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EE74C" w14:textId="77777777" w:rsidR="00300FE6" w:rsidRDefault="005608FF">
      <w:pPr>
        <w:spacing w:before="95"/>
        <w:ind w:left="4106"/>
      </w:pPr>
      <w:r>
        <w:pict w14:anchorId="169EE7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7.5pt;height:33pt">
            <v:imagedata r:id="rId5" o:title=""/>
          </v:shape>
        </w:pict>
      </w:r>
    </w:p>
    <w:p w14:paraId="169EE74D" w14:textId="77777777" w:rsidR="00300FE6" w:rsidRDefault="005608FF">
      <w:pPr>
        <w:spacing w:line="300" w:lineRule="exact"/>
        <w:ind w:left="4143" w:right="4813"/>
        <w:jc w:val="center"/>
        <w:rPr>
          <w:rFonts w:ascii="Cambria" w:eastAsia="Cambria" w:hAnsi="Cambria" w:cs="Cambria"/>
          <w:sz w:val="29"/>
          <w:szCs w:val="29"/>
        </w:rPr>
      </w:pPr>
      <w:r>
        <w:rPr>
          <w:rFonts w:ascii="Cambria" w:eastAsia="Cambria" w:hAnsi="Cambria" w:cs="Cambria"/>
          <w:color w:val="010303"/>
          <w:w w:val="88"/>
          <w:sz w:val="29"/>
          <w:szCs w:val="29"/>
        </w:rPr>
        <w:t>M</w:t>
      </w:r>
      <w:r>
        <w:rPr>
          <w:rFonts w:ascii="Cambria" w:eastAsia="Cambria" w:hAnsi="Cambria" w:cs="Cambria"/>
          <w:color w:val="010303"/>
          <w:spacing w:val="2"/>
          <w:w w:val="88"/>
          <w:sz w:val="29"/>
          <w:szCs w:val="29"/>
        </w:rPr>
        <w:t>I</w:t>
      </w:r>
      <w:r>
        <w:rPr>
          <w:rFonts w:ascii="Cambria" w:eastAsia="Cambria" w:hAnsi="Cambria" w:cs="Cambria"/>
          <w:color w:val="010303"/>
          <w:spacing w:val="-3"/>
          <w:w w:val="88"/>
          <w:sz w:val="29"/>
          <w:szCs w:val="29"/>
        </w:rPr>
        <w:t>DD</w:t>
      </w:r>
      <w:r>
        <w:rPr>
          <w:rFonts w:ascii="Cambria" w:eastAsia="Cambria" w:hAnsi="Cambria" w:cs="Cambria"/>
          <w:color w:val="010303"/>
          <w:spacing w:val="3"/>
          <w:w w:val="88"/>
          <w:sz w:val="29"/>
          <w:szCs w:val="29"/>
        </w:rPr>
        <w:t>L</w:t>
      </w:r>
      <w:r>
        <w:rPr>
          <w:rFonts w:ascii="Cambria" w:eastAsia="Cambria" w:hAnsi="Cambria" w:cs="Cambria"/>
          <w:color w:val="010303"/>
          <w:w w:val="88"/>
          <w:sz w:val="29"/>
          <w:szCs w:val="29"/>
        </w:rPr>
        <w:t>E</w:t>
      </w:r>
      <w:r>
        <w:rPr>
          <w:rFonts w:ascii="Cambria" w:eastAsia="Cambria" w:hAnsi="Cambria" w:cs="Cambria"/>
          <w:color w:val="010303"/>
          <w:spacing w:val="43"/>
          <w:w w:val="88"/>
          <w:sz w:val="29"/>
          <w:szCs w:val="29"/>
        </w:rPr>
        <w:t xml:space="preserve"> </w:t>
      </w:r>
      <w:r>
        <w:rPr>
          <w:rFonts w:ascii="Cambria" w:eastAsia="Cambria" w:hAnsi="Cambria" w:cs="Cambria"/>
          <w:color w:val="010303"/>
          <w:w w:val="89"/>
          <w:sz w:val="29"/>
          <w:szCs w:val="29"/>
        </w:rPr>
        <w:t>B</w:t>
      </w:r>
      <w:r>
        <w:rPr>
          <w:rFonts w:ascii="Cambria" w:eastAsia="Cambria" w:hAnsi="Cambria" w:cs="Cambria"/>
          <w:color w:val="010303"/>
          <w:spacing w:val="2"/>
          <w:w w:val="89"/>
          <w:sz w:val="29"/>
          <w:szCs w:val="29"/>
        </w:rPr>
        <w:t>U</w:t>
      </w:r>
      <w:r>
        <w:rPr>
          <w:rFonts w:ascii="Cambria" w:eastAsia="Cambria" w:hAnsi="Cambria" w:cs="Cambria"/>
          <w:color w:val="010303"/>
          <w:spacing w:val="-4"/>
          <w:w w:val="89"/>
          <w:sz w:val="29"/>
          <w:szCs w:val="29"/>
        </w:rPr>
        <w:t>C</w:t>
      </w:r>
      <w:r>
        <w:rPr>
          <w:rFonts w:ascii="Cambria" w:eastAsia="Cambria" w:hAnsi="Cambria" w:cs="Cambria"/>
          <w:color w:val="010303"/>
          <w:spacing w:val="5"/>
          <w:w w:val="89"/>
          <w:sz w:val="29"/>
          <w:szCs w:val="29"/>
        </w:rPr>
        <w:t>K</w:t>
      </w:r>
      <w:r>
        <w:rPr>
          <w:rFonts w:ascii="Cambria" w:eastAsia="Cambria" w:hAnsi="Cambria" w:cs="Cambria"/>
          <w:color w:val="010303"/>
          <w:w w:val="89"/>
          <w:sz w:val="29"/>
          <w:szCs w:val="29"/>
        </w:rPr>
        <w:t>S</w:t>
      </w:r>
    </w:p>
    <w:p w14:paraId="169EE74E" w14:textId="77777777" w:rsidR="00300FE6" w:rsidRDefault="005608FF">
      <w:pPr>
        <w:spacing w:line="140" w:lineRule="exact"/>
        <w:ind w:left="4168" w:right="4837"/>
        <w:jc w:val="center"/>
        <w:rPr>
          <w:rFonts w:ascii="Cambria" w:eastAsia="Cambria" w:hAnsi="Cambria" w:cs="Cambria"/>
          <w:sz w:val="15"/>
          <w:szCs w:val="15"/>
        </w:rPr>
      </w:pPr>
      <w:r>
        <w:rPr>
          <w:rFonts w:ascii="Cambria" w:eastAsia="Cambria" w:hAnsi="Cambria" w:cs="Cambria"/>
          <w:color w:val="010303"/>
          <w:spacing w:val="-1"/>
          <w:w w:val="94"/>
          <w:sz w:val="15"/>
          <w:szCs w:val="15"/>
        </w:rPr>
        <w:t>I</w:t>
      </w:r>
      <w:r>
        <w:rPr>
          <w:rFonts w:ascii="Cambria" w:eastAsia="Cambria" w:hAnsi="Cambria" w:cs="Cambria"/>
          <w:color w:val="010303"/>
          <w:spacing w:val="-6"/>
          <w:w w:val="94"/>
          <w:sz w:val="15"/>
          <w:szCs w:val="15"/>
        </w:rPr>
        <w:t>NS</w:t>
      </w:r>
      <w:r>
        <w:rPr>
          <w:rFonts w:ascii="Cambria" w:eastAsia="Cambria" w:hAnsi="Cambria" w:cs="Cambria"/>
          <w:color w:val="010303"/>
          <w:spacing w:val="1"/>
          <w:w w:val="94"/>
          <w:sz w:val="15"/>
          <w:szCs w:val="15"/>
        </w:rPr>
        <w:t>T</w:t>
      </w:r>
      <w:r>
        <w:rPr>
          <w:rFonts w:ascii="Cambria" w:eastAsia="Cambria" w:hAnsi="Cambria" w:cs="Cambria"/>
          <w:color w:val="010303"/>
          <w:spacing w:val="-3"/>
          <w:w w:val="94"/>
          <w:sz w:val="15"/>
          <w:szCs w:val="15"/>
        </w:rPr>
        <w:t>I</w:t>
      </w:r>
      <w:r>
        <w:rPr>
          <w:rFonts w:ascii="Cambria" w:eastAsia="Cambria" w:hAnsi="Cambria" w:cs="Cambria"/>
          <w:color w:val="010303"/>
          <w:spacing w:val="-1"/>
          <w:w w:val="94"/>
          <w:sz w:val="15"/>
          <w:szCs w:val="15"/>
        </w:rPr>
        <w:t>T</w:t>
      </w:r>
      <w:r>
        <w:rPr>
          <w:rFonts w:ascii="Cambria" w:eastAsia="Cambria" w:hAnsi="Cambria" w:cs="Cambria"/>
          <w:color w:val="010303"/>
          <w:spacing w:val="1"/>
          <w:w w:val="94"/>
          <w:sz w:val="15"/>
          <w:szCs w:val="15"/>
        </w:rPr>
        <w:t>U</w:t>
      </w:r>
      <w:r>
        <w:rPr>
          <w:rFonts w:ascii="Cambria" w:eastAsia="Cambria" w:hAnsi="Cambria" w:cs="Cambria"/>
          <w:color w:val="010303"/>
          <w:spacing w:val="-1"/>
          <w:w w:val="94"/>
          <w:sz w:val="15"/>
          <w:szCs w:val="15"/>
        </w:rPr>
        <w:t>T</w:t>
      </w:r>
      <w:r>
        <w:rPr>
          <w:rFonts w:ascii="Cambria" w:eastAsia="Cambria" w:hAnsi="Cambria" w:cs="Cambria"/>
          <w:color w:val="010303"/>
          <w:w w:val="94"/>
          <w:sz w:val="15"/>
          <w:szCs w:val="15"/>
        </w:rPr>
        <w:t>E</w:t>
      </w:r>
      <w:r>
        <w:rPr>
          <w:rFonts w:ascii="Cambria" w:eastAsia="Cambria" w:hAnsi="Cambria" w:cs="Cambria"/>
          <w:color w:val="010303"/>
          <w:spacing w:val="-4"/>
          <w:w w:val="94"/>
          <w:sz w:val="15"/>
          <w:szCs w:val="15"/>
        </w:rPr>
        <w:t xml:space="preserve"> </w:t>
      </w:r>
      <w:r>
        <w:rPr>
          <w:rFonts w:ascii="Cambria" w:eastAsia="Cambria" w:hAnsi="Cambria" w:cs="Cambria"/>
          <w:color w:val="010303"/>
          <w:spacing w:val="-3"/>
          <w:w w:val="94"/>
          <w:sz w:val="15"/>
          <w:szCs w:val="15"/>
        </w:rPr>
        <w:t>O</w:t>
      </w:r>
      <w:r>
        <w:rPr>
          <w:rFonts w:ascii="Cambria" w:eastAsia="Cambria" w:hAnsi="Cambria" w:cs="Cambria"/>
          <w:color w:val="010303"/>
          <w:w w:val="94"/>
          <w:sz w:val="15"/>
          <w:szCs w:val="15"/>
        </w:rPr>
        <w:t>F</w:t>
      </w:r>
      <w:r>
        <w:rPr>
          <w:rFonts w:ascii="Cambria" w:eastAsia="Cambria" w:hAnsi="Cambria" w:cs="Cambria"/>
          <w:color w:val="010303"/>
          <w:spacing w:val="-10"/>
          <w:w w:val="94"/>
          <w:sz w:val="15"/>
          <w:szCs w:val="15"/>
        </w:rPr>
        <w:t xml:space="preserve"> </w:t>
      </w:r>
      <w:r>
        <w:rPr>
          <w:rFonts w:ascii="Cambria" w:eastAsia="Cambria" w:hAnsi="Cambria" w:cs="Cambria"/>
          <w:color w:val="010303"/>
          <w:spacing w:val="-3"/>
          <w:w w:val="95"/>
          <w:sz w:val="15"/>
          <w:szCs w:val="15"/>
        </w:rPr>
        <w:t>T</w:t>
      </w:r>
      <w:r>
        <w:rPr>
          <w:rFonts w:ascii="Cambria" w:eastAsia="Cambria" w:hAnsi="Cambria" w:cs="Cambria"/>
          <w:color w:val="010303"/>
          <w:spacing w:val="-1"/>
          <w:w w:val="95"/>
          <w:sz w:val="15"/>
          <w:szCs w:val="15"/>
        </w:rPr>
        <w:t>EC</w:t>
      </w:r>
      <w:r>
        <w:rPr>
          <w:rFonts w:ascii="Cambria" w:eastAsia="Cambria" w:hAnsi="Cambria" w:cs="Cambria"/>
          <w:color w:val="010303"/>
          <w:spacing w:val="-3"/>
          <w:w w:val="95"/>
          <w:sz w:val="15"/>
          <w:szCs w:val="15"/>
        </w:rPr>
        <w:t>H</w:t>
      </w:r>
      <w:r>
        <w:rPr>
          <w:rFonts w:ascii="Cambria" w:eastAsia="Cambria" w:hAnsi="Cambria" w:cs="Cambria"/>
          <w:color w:val="010303"/>
          <w:spacing w:val="1"/>
          <w:w w:val="95"/>
          <w:sz w:val="15"/>
          <w:szCs w:val="15"/>
        </w:rPr>
        <w:t>N</w:t>
      </w:r>
      <w:r>
        <w:rPr>
          <w:rFonts w:ascii="Cambria" w:eastAsia="Cambria" w:hAnsi="Cambria" w:cs="Cambria"/>
          <w:color w:val="010303"/>
          <w:spacing w:val="-5"/>
          <w:w w:val="95"/>
          <w:sz w:val="15"/>
          <w:szCs w:val="15"/>
        </w:rPr>
        <w:t>O</w:t>
      </w:r>
      <w:r>
        <w:rPr>
          <w:rFonts w:ascii="Cambria" w:eastAsia="Cambria" w:hAnsi="Cambria" w:cs="Cambria"/>
          <w:color w:val="010303"/>
          <w:w w:val="95"/>
          <w:sz w:val="15"/>
          <w:szCs w:val="15"/>
        </w:rPr>
        <w:t>LO</w:t>
      </w:r>
      <w:r>
        <w:rPr>
          <w:rFonts w:ascii="Cambria" w:eastAsia="Cambria" w:hAnsi="Cambria" w:cs="Cambria"/>
          <w:color w:val="010303"/>
          <w:spacing w:val="4"/>
          <w:w w:val="95"/>
          <w:sz w:val="15"/>
          <w:szCs w:val="15"/>
        </w:rPr>
        <w:t>G</w:t>
      </w:r>
      <w:r>
        <w:rPr>
          <w:rFonts w:ascii="Cambria" w:eastAsia="Cambria" w:hAnsi="Cambria" w:cs="Cambria"/>
          <w:color w:val="010303"/>
          <w:w w:val="95"/>
          <w:sz w:val="15"/>
          <w:szCs w:val="15"/>
        </w:rPr>
        <w:t>Y</w:t>
      </w:r>
    </w:p>
    <w:p w14:paraId="169EE74F" w14:textId="77777777" w:rsidR="00300FE6" w:rsidRDefault="005608FF">
      <w:pPr>
        <w:spacing w:before="50"/>
        <w:ind w:left="3567" w:right="4182"/>
        <w:jc w:val="center"/>
        <w:rPr>
          <w:sz w:val="16"/>
          <w:szCs w:val="16"/>
        </w:rPr>
      </w:pPr>
      <w:r>
        <w:pict w14:anchorId="169EE780">
          <v:group id="_x0000_s1030" style="position:absolute;left:0;text-align:left;margin-left:234.5pt;margin-top:.6pt;width:147.9pt;height:2.75pt;z-index:-251659776;mso-position-horizontal-relative:page" coordorigin="4690,12" coordsize="2958,55">
            <v:shape id="_x0000_s1032" style="position:absolute;left:4700;top:22;width:2938;height:0" coordorigin="4700,22" coordsize="2938,0" path="m4700,22r2938,e" filled="f" strokecolor="#831517" strokeweight="1pt">
              <v:path arrowok="t"/>
            </v:shape>
            <v:shape id="_x0000_s1031" style="position:absolute;left:4699;top:64;width:2938;height:0" coordorigin="4699,64" coordsize="2938,0" path="m4699,64r2938,e" filled="f" strokecolor="#831517" strokeweight=".25pt">
              <v:path arrowok="t"/>
            </v:shape>
            <w10:wrap anchorx="page"/>
          </v:group>
        </w:pict>
      </w:r>
      <w:r>
        <w:rPr>
          <w:color w:val="010303"/>
          <w:spacing w:val="1"/>
          <w:sz w:val="16"/>
          <w:szCs w:val="16"/>
        </w:rPr>
        <w:t>2</w:t>
      </w:r>
      <w:r>
        <w:rPr>
          <w:color w:val="010303"/>
          <w:spacing w:val="-1"/>
          <w:sz w:val="16"/>
          <w:szCs w:val="16"/>
        </w:rPr>
        <w:t>74</w:t>
      </w:r>
      <w:r>
        <w:rPr>
          <w:color w:val="010303"/>
          <w:sz w:val="16"/>
          <w:szCs w:val="16"/>
        </w:rPr>
        <w:t>0</w:t>
      </w:r>
      <w:r>
        <w:rPr>
          <w:color w:val="010303"/>
          <w:spacing w:val="-8"/>
          <w:sz w:val="16"/>
          <w:szCs w:val="16"/>
        </w:rPr>
        <w:t xml:space="preserve"> </w:t>
      </w:r>
      <w:r>
        <w:rPr>
          <w:color w:val="010303"/>
          <w:spacing w:val="-18"/>
          <w:sz w:val="16"/>
          <w:szCs w:val="16"/>
        </w:rPr>
        <w:t>Y</w:t>
      </w:r>
      <w:r>
        <w:rPr>
          <w:color w:val="010303"/>
          <w:spacing w:val="-1"/>
          <w:sz w:val="16"/>
          <w:szCs w:val="16"/>
        </w:rPr>
        <w:t>or</w:t>
      </w:r>
      <w:r>
        <w:rPr>
          <w:color w:val="010303"/>
          <w:sz w:val="16"/>
          <w:szCs w:val="16"/>
        </w:rPr>
        <w:t>k</w:t>
      </w:r>
      <w:r>
        <w:rPr>
          <w:color w:val="010303"/>
          <w:spacing w:val="-3"/>
          <w:sz w:val="16"/>
          <w:szCs w:val="16"/>
        </w:rPr>
        <w:t xml:space="preserve"> </w:t>
      </w:r>
      <w:r>
        <w:rPr>
          <w:color w:val="010303"/>
          <w:spacing w:val="1"/>
          <w:sz w:val="16"/>
          <w:szCs w:val="16"/>
        </w:rPr>
        <w:t>R</w:t>
      </w:r>
      <w:r>
        <w:rPr>
          <w:color w:val="010303"/>
          <w:spacing w:val="-1"/>
          <w:sz w:val="16"/>
          <w:szCs w:val="16"/>
        </w:rPr>
        <w:t>o</w:t>
      </w:r>
      <w:r>
        <w:rPr>
          <w:color w:val="010303"/>
          <w:spacing w:val="-2"/>
          <w:sz w:val="16"/>
          <w:szCs w:val="16"/>
        </w:rPr>
        <w:t>a</w:t>
      </w:r>
      <w:r>
        <w:rPr>
          <w:color w:val="010303"/>
          <w:spacing w:val="1"/>
          <w:sz w:val="16"/>
          <w:szCs w:val="16"/>
        </w:rPr>
        <w:t>d</w:t>
      </w:r>
      <w:r>
        <w:rPr>
          <w:color w:val="010303"/>
          <w:sz w:val="16"/>
          <w:szCs w:val="16"/>
        </w:rPr>
        <w:t>,</w:t>
      </w:r>
      <w:r>
        <w:rPr>
          <w:color w:val="010303"/>
          <w:spacing w:val="-3"/>
          <w:sz w:val="16"/>
          <w:szCs w:val="16"/>
        </w:rPr>
        <w:t xml:space="preserve"> </w:t>
      </w:r>
      <w:r>
        <w:rPr>
          <w:color w:val="010303"/>
          <w:sz w:val="16"/>
          <w:szCs w:val="16"/>
        </w:rPr>
        <w:t>J</w:t>
      </w:r>
      <w:r>
        <w:rPr>
          <w:color w:val="010303"/>
          <w:spacing w:val="-2"/>
          <w:sz w:val="16"/>
          <w:szCs w:val="16"/>
        </w:rPr>
        <w:t>a</w:t>
      </w:r>
      <w:r>
        <w:rPr>
          <w:color w:val="010303"/>
          <w:sz w:val="16"/>
          <w:szCs w:val="16"/>
        </w:rPr>
        <w:t>mis</w:t>
      </w:r>
      <w:r>
        <w:rPr>
          <w:color w:val="010303"/>
          <w:spacing w:val="-1"/>
          <w:sz w:val="16"/>
          <w:szCs w:val="16"/>
        </w:rPr>
        <w:t>on</w:t>
      </w:r>
      <w:r>
        <w:rPr>
          <w:color w:val="010303"/>
          <w:sz w:val="16"/>
          <w:szCs w:val="16"/>
        </w:rPr>
        <w:t>,</w:t>
      </w:r>
      <w:r>
        <w:rPr>
          <w:color w:val="010303"/>
          <w:spacing w:val="-3"/>
          <w:sz w:val="16"/>
          <w:szCs w:val="16"/>
        </w:rPr>
        <w:t xml:space="preserve"> </w:t>
      </w:r>
      <w:r>
        <w:rPr>
          <w:color w:val="010303"/>
          <w:spacing w:val="-1"/>
          <w:sz w:val="16"/>
          <w:szCs w:val="16"/>
        </w:rPr>
        <w:t>P</w:t>
      </w:r>
      <w:r>
        <w:rPr>
          <w:color w:val="010303"/>
          <w:spacing w:val="-2"/>
          <w:sz w:val="16"/>
          <w:szCs w:val="16"/>
        </w:rPr>
        <w:t>e</w:t>
      </w:r>
      <w:r>
        <w:rPr>
          <w:color w:val="010303"/>
          <w:spacing w:val="1"/>
          <w:sz w:val="16"/>
          <w:szCs w:val="16"/>
        </w:rPr>
        <w:t>nn</w:t>
      </w:r>
      <w:r>
        <w:rPr>
          <w:color w:val="010303"/>
          <w:sz w:val="16"/>
          <w:szCs w:val="16"/>
        </w:rPr>
        <w:t>s</w:t>
      </w:r>
      <w:r>
        <w:rPr>
          <w:color w:val="010303"/>
          <w:spacing w:val="-4"/>
          <w:sz w:val="16"/>
          <w:szCs w:val="16"/>
        </w:rPr>
        <w:t>y</w:t>
      </w:r>
      <w:r>
        <w:rPr>
          <w:color w:val="010303"/>
          <w:spacing w:val="-1"/>
          <w:sz w:val="16"/>
          <w:szCs w:val="16"/>
        </w:rPr>
        <w:t>lv</w:t>
      </w:r>
      <w:r>
        <w:rPr>
          <w:color w:val="010303"/>
          <w:sz w:val="16"/>
          <w:szCs w:val="16"/>
        </w:rPr>
        <w:t>a</w:t>
      </w:r>
      <w:r>
        <w:rPr>
          <w:color w:val="010303"/>
          <w:spacing w:val="1"/>
          <w:sz w:val="16"/>
          <w:szCs w:val="16"/>
        </w:rPr>
        <w:t>ni</w:t>
      </w:r>
      <w:r>
        <w:rPr>
          <w:color w:val="010303"/>
          <w:sz w:val="16"/>
          <w:szCs w:val="16"/>
        </w:rPr>
        <w:t>a</w:t>
      </w:r>
      <w:r>
        <w:rPr>
          <w:color w:val="010303"/>
          <w:spacing w:val="-3"/>
          <w:sz w:val="16"/>
          <w:szCs w:val="16"/>
        </w:rPr>
        <w:t xml:space="preserve"> </w:t>
      </w:r>
      <w:r>
        <w:rPr>
          <w:color w:val="010303"/>
          <w:spacing w:val="-1"/>
          <w:sz w:val="16"/>
          <w:szCs w:val="16"/>
        </w:rPr>
        <w:t>1</w:t>
      </w:r>
      <w:r>
        <w:rPr>
          <w:color w:val="010303"/>
          <w:spacing w:val="1"/>
          <w:sz w:val="16"/>
          <w:szCs w:val="16"/>
        </w:rPr>
        <w:t>8</w:t>
      </w:r>
      <w:r>
        <w:rPr>
          <w:color w:val="010303"/>
          <w:spacing w:val="-1"/>
          <w:sz w:val="16"/>
          <w:szCs w:val="16"/>
        </w:rPr>
        <w:t>92</w:t>
      </w:r>
      <w:r>
        <w:rPr>
          <w:color w:val="010303"/>
          <w:sz w:val="16"/>
          <w:szCs w:val="16"/>
        </w:rPr>
        <w:t>9</w:t>
      </w:r>
    </w:p>
    <w:p w14:paraId="169EE750" w14:textId="77777777" w:rsidR="00300FE6" w:rsidRDefault="005608FF">
      <w:pPr>
        <w:spacing w:line="140" w:lineRule="exact"/>
        <w:ind w:left="3603" w:right="4221"/>
        <w:jc w:val="center"/>
        <w:rPr>
          <w:sz w:val="14"/>
          <w:szCs w:val="14"/>
        </w:rPr>
      </w:pPr>
      <w:hyperlink r:id="rId6">
        <w:r>
          <w:rPr>
            <w:color w:val="010303"/>
            <w:spacing w:val="-1"/>
            <w:sz w:val="14"/>
            <w:szCs w:val="14"/>
          </w:rPr>
          <w:t>(</w:t>
        </w:r>
        <w:r>
          <w:rPr>
            <w:color w:val="010303"/>
            <w:sz w:val="14"/>
            <w:szCs w:val="14"/>
          </w:rPr>
          <w:t>215)</w:t>
        </w:r>
        <w:r>
          <w:rPr>
            <w:color w:val="010303"/>
            <w:spacing w:val="-3"/>
            <w:sz w:val="14"/>
            <w:szCs w:val="14"/>
          </w:rPr>
          <w:t xml:space="preserve"> </w:t>
        </w:r>
        <w:r>
          <w:rPr>
            <w:color w:val="010303"/>
            <w:sz w:val="14"/>
            <w:szCs w:val="14"/>
          </w:rPr>
          <w:t>343</w:t>
        </w:r>
        <w:r>
          <w:rPr>
            <w:color w:val="010303"/>
            <w:spacing w:val="2"/>
            <w:sz w:val="14"/>
            <w:szCs w:val="14"/>
          </w:rPr>
          <w:t>-</w:t>
        </w:r>
        <w:r>
          <w:rPr>
            <w:color w:val="010303"/>
            <w:sz w:val="14"/>
            <w:szCs w:val="14"/>
          </w:rPr>
          <w:t>2480</w:t>
        </w:r>
        <w:r>
          <w:rPr>
            <w:color w:val="010303"/>
            <w:spacing w:val="32"/>
            <w:sz w:val="14"/>
            <w:szCs w:val="14"/>
          </w:rPr>
          <w:t xml:space="preserve"> </w:t>
        </w:r>
        <w:r>
          <w:rPr>
            <w:color w:val="010303"/>
            <w:spacing w:val="-3"/>
            <w:sz w:val="14"/>
            <w:szCs w:val="14"/>
          </w:rPr>
          <w:t>F</w:t>
        </w:r>
        <w:r>
          <w:rPr>
            <w:color w:val="010303"/>
            <w:spacing w:val="3"/>
            <w:sz w:val="14"/>
            <w:szCs w:val="14"/>
          </w:rPr>
          <w:t>a</w:t>
        </w:r>
        <w:r>
          <w:rPr>
            <w:color w:val="010303"/>
            <w:sz w:val="14"/>
            <w:szCs w:val="14"/>
          </w:rPr>
          <w:t>x</w:t>
        </w:r>
        <w:r>
          <w:rPr>
            <w:color w:val="010303"/>
            <w:spacing w:val="-3"/>
            <w:sz w:val="14"/>
            <w:szCs w:val="14"/>
          </w:rPr>
          <w:t xml:space="preserve"> </w:t>
        </w:r>
        <w:r>
          <w:rPr>
            <w:color w:val="010303"/>
            <w:spacing w:val="-1"/>
            <w:sz w:val="14"/>
            <w:szCs w:val="14"/>
          </w:rPr>
          <w:t>(</w:t>
        </w:r>
        <w:r>
          <w:rPr>
            <w:color w:val="010303"/>
            <w:sz w:val="14"/>
            <w:szCs w:val="14"/>
          </w:rPr>
          <w:t>21</w:t>
        </w:r>
        <w:r>
          <w:rPr>
            <w:color w:val="010303"/>
            <w:spacing w:val="2"/>
            <w:sz w:val="14"/>
            <w:szCs w:val="14"/>
          </w:rPr>
          <w:t>5</w:t>
        </w:r>
        <w:r>
          <w:rPr>
            <w:color w:val="010303"/>
            <w:sz w:val="14"/>
            <w:szCs w:val="14"/>
          </w:rPr>
          <w:t>)</w:t>
        </w:r>
        <w:r>
          <w:rPr>
            <w:color w:val="010303"/>
            <w:spacing w:val="-3"/>
            <w:sz w:val="14"/>
            <w:szCs w:val="14"/>
          </w:rPr>
          <w:t xml:space="preserve"> </w:t>
        </w:r>
        <w:r>
          <w:rPr>
            <w:color w:val="010303"/>
            <w:sz w:val="14"/>
            <w:szCs w:val="14"/>
          </w:rPr>
          <w:t>343</w:t>
        </w:r>
        <w:r>
          <w:rPr>
            <w:color w:val="010303"/>
            <w:spacing w:val="-1"/>
            <w:sz w:val="14"/>
            <w:szCs w:val="14"/>
          </w:rPr>
          <w:t>-</w:t>
        </w:r>
        <w:r>
          <w:rPr>
            <w:color w:val="010303"/>
            <w:sz w:val="14"/>
            <w:szCs w:val="14"/>
          </w:rPr>
          <w:t>8</w:t>
        </w:r>
        <w:r>
          <w:rPr>
            <w:color w:val="010303"/>
            <w:spacing w:val="2"/>
            <w:sz w:val="14"/>
            <w:szCs w:val="14"/>
          </w:rPr>
          <w:t>6</w:t>
        </w:r>
        <w:r>
          <w:rPr>
            <w:color w:val="010303"/>
            <w:sz w:val="14"/>
            <w:szCs w:val="14"/>
          </w:rPr>
          <w:t>26</w:t>
        </w:r>
        <w:r>
          <w:rPr>
            <w:color w:val="010303"/>
            <w:spacing w:val="30"/>
            <w:sz w:val="14"/>
            <w:szCs w:val="14"/>
          </w:rPr>
          <w:t xml:space="preserve"> </w:t>
        </w:r>
        <w:r>
          <w:rPr>
            <w:color w:val="010303"/>
            <w:w w:val="99"/>
            <w:sz w:val="14"/>
            <w:szCs w:val="14"/>
          </w:rPr>
          <w:t>ww</w:t>
        </w:r>
        <w:r>
          <w:rPr>
            <w:color w:val="010303"/>
            <w:spacing w:val="-7"/>
            <w:w w:val="99"/>
            <w:sz w:val="14"/>
            <w:szCs w:val="14"/>
          </w:rPr>
          <w:t>w</w:t>
        </w:r>
        <w:r>
          <w:rPr>
            <w:color w:val="010303"/>
            <w:spacing w:val="3"/>
            <w:w w:val="99"/>
            <w:sz w:val="14"/>
            <w:szCs w:val="14"/>
          </w:rPr>
          <w:t>.</w:t>
        </w:r>
        <w:r>
          <w:rPr>
            <w:color w:val="010303"/>
            <w:spacing w:val="-5"/>
            <w:w w:val="99"/>
            <w:sz w:val="14"/>
            <w:szCs w:val="14"/>
          </w:rPr>
          <w:t>m</w:t>
        </w:r>
        <w:r>
          <w:rPr>
            <w:color w:val="010303"/>
            <w:spacing w:val="2"/>
            <w:w w:val="99"/>
            <w:sz w:val="14"/>
            <w:szCs w:val="14"/>
          </w:rPr>
          <w:t>b</w:t>
        </w:r>
        <w:r>
          <w:rPr>
            <w:color w:val="010303"/>
            <w:w w:val="99"/>
            <w:sz w:val="14"/>
            <w:szCs w:val="14"/>
          </w:rPr>
          <w:t>i</w:t>
        </w:r>
        <w:r>
          <w:rPr>
            <w:color w:val="010303"/>
            <w:spacing w:val="-1"/>
            <w:w w:val="99"/>
            <w:sz w:val="14"/>
            <w:szCs w:val="14"/>
          </w:rPr>
          <w:t>t</w:t>
        </w:r>
        <w:r>
          <w:rPr>
            <w:color w:val="010303"/>
            <w:spacing w:val="1"/>
            <w:w w:val="99"/>
            <w:sz w:val="14"/>
            <w:szCs w:val="14"/>
          </w:rPr>
          <w:t>.</w:t>
        </w:r>
        <w:r>
          <w:rPr>
            <w:color w:val="010303"/>
            <w:w w:val="99"/>
            <w:sz w:val="14"/>
            <w:szCs w:val="14"/>
          </w:rPr>
          <w:t>o</w:t>
        </w:r>
        <w:r>
          <w:rPr>
            <w:color w:val="010303"/>
            <w:spacing w:val="-1"/>
            <w:w w:val="99"/>
            <w:sz w:val="14"/>
            <w:szCs w:val="14"/>
          </w:rPr>
          <w:t>r</w:t>
        </w:r>
        <w:r>
          <w:rPr>
            <w:color w:val="010303"/>
            <w:w w:val="99"/>
            <w:sz w:val="14"/>
            <w:szCs w:val="14"/>
          </w:rPr>
          <w:t>g</w:t>
        </w:r>
      </w:hyperlink>
    </w:p>
    <w:p w14:paraId="169EE751" w14:textId="77777777" w:rsidR="00300FE6" w:rsidRDefault="00300FE6">
      <w:pPr>
        <w:spacing w:line="200" w:lineRule="exact"/>
      </w:pPr>
    </w:p>
    <w:p w14:paraId="169EE752" w14:textId="77777777" w:rsidR="00300FE6" w:rsidRDefault="00300FE6">
      <w:pPr>
        <w:spacing w:line="200" w:lineRule="exact"/>
      </w:pPr>
    </w:p>
    <w:p w14:paraId="169EE753" w14:textId="77777777" w:rsidR="00300FE6" w:rsidRDefault="00300FE6">
      <w:pPr>
        <w:spacing w:before="7" w:line="220" w:lineRule="exact"/>
        <w:rPr>
          <w:sz w:val="22"/>
          <w:szCs w:val="22"/>
        </w:rPr>
      </w:pPr>
    </w:p>
    <w:p w14:paraId="169EE754" w14:textId="717BAE73" w:rsidR="00300FE6" w:rsidRDefault="005608FF">
      <w:pPr>
        <w:spacing w:before="33"/>
        <w:ind w:left="11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pacing w:val="2"/>
          <w:position w:val="2"/>
        </w:rPr>
        <w:t>F</w:t>
      </w:r>
      <w:r>
        <w:rPr>
          <w:rFonts w:ascii="Arial" w:eastAsia="Arial" w:hAnsi="Arial" w:cs="Arial"/>
          <w:b/>
          <w:position w:val="2"/>
        </w:rPr>
        <w:t>r</w:t>
      </w:r>
      <w:r>
        <w:rPr>
          <w:rFonts w:ascii="Arial" w:eastAsia="Arial" w:hAnsi="Arial" w:cs="Arial"/>
          <w:b/>
          <w:spacing w:val="2"/>
          <w:position w:val="2"/>
        </w:rPr>
        <w:t>o</w:t>
      </w:r>
      <w:r>
        <w:rPr>
          <w:rFonts w:ascii="Arial" w:eastAsia="Arial" w:hAnsi="Arial" w:cs="Arial"/>
          <w:b/>
          <w:spacing w:val="1"/>
          <w:position w:val="2"/>
        </w:rPr>
        <w:t>m</w:t>
      </w:r>
      <w:r>
        <w:rPr>
          <w:rFonts w:ascii="Arial" w:eastAsia="Arial" w:hAnsi="Arial" w:cs="Arial"/>
          <w:b/>
          <w:position w:val="2"/>
        </w:rPr>
        <w:t xml:space="preserve">:                </w:t>
      </w:r>
      <w:r>
        <w:rPr>
          <w:rFonts w:ascii="Arial" w:eastAsia="Arial" w:hAnsi="Arial" w:cs="Arial"/>
          <w:b/>
          <w:spacing w:val="37"/>
          <w:position w:val="2"/>
        </w:rPr>
        <w:t xml:space="preserve"> </w:t>
      </w:r>
      <w:r w:rsidR="00866454">
        <w:rPr>
          <w:rFonts w:ascii="Arial" w:eastAsia="Arial" w:hAnsi="Arial" w:cs="Arial"/>
          <w:spacing w:val="2"/>
          <w:sz w:val="19"/>
          <w:szCs w:val="19"/>
        </w:rPr>
        <w:t>Warren Anders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w w:val="102"/>
          <w:sz w:val="19"/>
          <w:szCs w:val="19"/>
        </w:rPr>
        <w:t>D</w:t>
      </w:r>
      <w:r>
        <w:rPr>
          <w:rFonts w:ascii="Arial" w:eastAsia="Arial" w:hAnsi="Arial" w:cs="Arial"/>
          <w:spacing w:val="2"/>
          <w:w w:val="102"/>
          <w:sz w:val="19"/>
          <w:szCs w:val="19"/>
        </w:rPr>
        <w:t>ir</w:t>
      </w:r>
      <w:r>
        <w:rPr>
          <w:rFonts w:ascii="Arial" w:eastAsia="Arial" w:hAnsi="Arial" w:cs="Arial"/>
          <w:w w:val="102"/>
          <w:sz w:val="19"/>
          <w:szCs w:val="19"/>
        </w:rPr>
        <w:t>ec</w:t>
      </w:r>
      <w:r>
        <w:rPr>
          <w:rFonts w:ascii="Arial" w:eastAsia="Arial" w:hAnsi="Arial" w:cs="Arial"/>
          <w:spacing w:val="4"/>
          <w:w w:val="102"/>
          <w:sz w:val="19"/>
          <w:szCs w:val="19"/>
        </w:rPr>
        <w:t>t</w:t>
      </w:r>
      <w:r>
        <w:rPr>
          <w:rFonts w:ascii="Arial" w:eastAsia="Arial" w:hAnsi="Arial" w:cs="Arial"/>
          <w:spacing w:val="2"/>
          <w:w w:val="102"/>
          <w:sz w:val="19"/>
          <w:szCs w:val="19"/>
        </w:rPr>
        <w:t>o</w:t>
      </w:r>
      <w:r>
        <w:rPr>
          <w:rFonts w:ascii="Arial" w:eastAsia="Arial" w:hAnsi="Arial" w:cs="Arial"/>
          <w:w w:val="102"/>
          <w:sz w:val="19"/>
          <w:szCs w:val="19"/>
        </w:rPr>
        <w:t>r</w:t>
      </w:r>
      <w:r w:rsidR="00866454">
        <w:rPr>
          <w:rFonts w:ascii="Arial" w:eastAsia="Arial" w:hAnsi="Arial" w:cs="Arial"/>
          <w:w w:val="102"/>
          <w:sz w:val="19"/>
          <w:szCs w:val="19"/>
        </w:rPr>
        <w:t xml:space="preserve"> of Facilities</w:t>
      </w:r>
    </w:p>
    <w:p w14:paraId="169EE755" w14:textId="77777777" w:rsidR="00300FE6" w:rsidRDefault="00300FE6">
      <w:pPr>
        <w:spacing w:before="6" w:line="120" w:lineRule="exact"/>
        <w:rPr>
          <w:sz w:val="12"/>
          <w:szCs w:val="12"/>
        </w:rPr>
      </w:pPr>
    </w:p>
    <w:p w14:paraId="169EE756" w14:textId="77777777" w:rsidR="00300FE6" w:rsidRDefault="00300FE6">
      <w:pPr>
        <w:spacing w:line="200" w:lineRule="exact"/>
      </w:pPr>
    </w:p>
    <w:p w14:paraId="169EE757" w14:textId="2EC4D37F" w:rsidR="00300FE6" w:rsidRDefault="005608FF">
      <w:pPr>
        <w:ind w:left="11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w w:val="113"/>
          <w:position w:val="2"/>
        </w:rPr>
        <w:t xml:space="preserve">Date:              </w:t>
      </w:r>
      <w:r>
        <w:rPr>
          <w:rFonts w:ascii="Arial" w:eastAsia="Arial" w:hAnsi="Arial" w:cs="Arial"/>
          <w:b/>
          <w:spacing w:val="27"/>
          <w:w w:val="113"/>
          <w:position w:val="2"/>
        </w:rPr>
        <w:t xml:space="preserve"> </w:t>
      </w:r>
      <w:r>
        <w:rPr>
          <w:rFonts w:ascii="Arial" w:eastAsia="Arial" w:hAnsi="Arial" w:cs="Arial"/>
          <w:w w:val="113"/>
          <w:sz w:val="19"/>
          <w:szCs w:val="19"/>
        </w:rPr>
        <w:t>A</w:t>
      </w:r>
      <w:r>
        <w:rPr>
          <w:rFonts w:ascii="Arial" w:eastAsia="Arial" w:hAnsi="Arial" w:cs="Arial"/>
          <w:spacing w:val="1"/>
          <w:w w:val="113"/>
          <w:sz w:val="19"/>
          <w:szCs w:val="19"/>
        </w:rPr>
        <w:t>u</w:t>
      </w:r>
      <w:r>
        <w:rPr>
          <w:rFonts w:ascii="Arial" w:eastAsia="Arial" w:hAnsi="Arial" w:cs="Arial"/>
          <w:spacing w:val="2"/>
          <w:w w:val="113"/>
          <w:sz w:val="19"/>
          <w:szCs w:val="19"/>
        </w:rPr>
        <w:t>g</w:t>
      </w:r>
      <w:r>
        <w:rPr>
          <w:rFonts w:ascii="Arial" w:eastAsia="Arial" w:hAnsi="Arial" w:cs="Arial"/>
          <w:w w:val="113"/>
          <w:sz w:val="19"/>
          <w:szCs w:val="19"/>
        </w:rPr>
        <w:t>u</w:t>
      </w:r>
      <w:r>
        <w:rPr>
          <w:rFonts w:ascii="Arial" w:eastAsia="Arial" w:hAnsi="Arial" w:cs="Arial"/>
          <w:spacing w:val="-1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13"/>
          <w:sz w:val="19"/>
          <w:szCs w:val="19"/>
        </w:rPr>
        <w:t>t</w:t>
      </w:r>
      <w:r>
        <w:rPr>
          <w:rFonts w:ascii="Arial" w:eastAsia="Arial" w:hAnsi="Arial" w:cs="Arial"/>
          <w:spacing w:val="10"/>
          <w:w w:val="1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14"/>
          <w:sz w:val="19"/>
          <w:szCs w:val="19"/>
        </w:rPr>
        <w:t>2</w:t>
      </w:r>
      <w:r>
        <w:rPr>
          <w:rFonts w:ascii="Arial" w:eastAsia="Arial" w:hAnsi="Arial" w:cs="Arial"/>
          <w:w w:val="114"/>
          <w:sz w:val="19"/>
          <w:szCs w:val="19"/>
        </w:rPr>
        <w:t>0</w:t>
      </w:r>
      <w:r w:rsidR="00866454">
        <w:rPr>
          <w:rFonts w:ascii="Arial" w:eastAsia="Arial" w:hAnsi="Arial" w:cs="Arial"/>
          <w:spacing w:val="1"/>
          <w:w w:val="114"/>
          <w:sz w:val="19"/>
          <w:szCs w:val="19"/>
        </w:rPr>
        <w:t>23</w:t>
      </w:r>
    </w:p>
    <w:p w14:paraId="169EE758" w14:textId="77777777" w:rsidR="00300FE6" w:rsidRDefault="00300FE6">
      <w:pPr>
        <w:spacing w:before="9" w:line="120" w:lineRule="exact"/>
        <w:rPr>
          <w:sz w:val="13"/>
          <w:szCs w:val="13"/>
        </w:rPr>
      </w:pPr>
    </w:p>
    <w:p w14:paraId="169EE759" w14:textId="77777777" w:rsidR="00300FE6" w:rsidRDefault="00300FE6">
      <w:pPr>
        <w:spacing w:line="200" w:lineRule="exact"/>
      </w:pPr>
    </w:p>
    <w:p w14:paraId="169EE75A" w14:textId="77777777" w:rsidR="00300FE6" w:rsidRDefault="005608FF">
      <w:pPr>
        <w:ind w:left="116"/>
        <w:rPr>
          <w:rFonts w:ascii="Arial" w:eastAsia="Arial" w:hAnsi="Arial" w:cs="Arial"/>
          <w:sz w:val="19"/>
          <w:szCs w:val="19"/>
        </w:rPr>
      </w:pPr>
      <w:r>
        <w:pict w14:anchorId="169EE781">
          <v:group id="_x0000_s1028" style="position:absolute;left:0;text-align:left;margin-left:56.6pt;margin-top:26.5pt;width:468pt;height:0;z-index:-251657728;mso-position-horizontal-relative:page" coordorigin="1132,530" coordsize="9360,0">
            <v:shape id="_x0000_s1029" style="position:absolute;left:1132;top:530;width:9360;height:0" coordorigin="1132,530" coordsize="9360,0" path="m1132,530r9360,e" filled="f" strokeweight=".16847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position w:val="1"/>
        </w:rPr>
        <w:t>R</w:t>
      </w:r>
      <w:r>
        <w:rPr>
          <w:rFonts w:ascii="Arial" w:eastAsia="Arial" w:hAnsi="Arial" w:cs="Arial"/>
          <w:b/>
          <w:spacing w:val="1"/>
          <w:position w:val="1"/>
        </w:rPr>
        <w:t>e</w:t>
      </w:r>
      <w:r>
        <w:rPr>
          <w:rFonts w:ascii="Arial" w:eastAsia="Arial" w:hAnsi="Arial" w:cs="Arial"/>
          <w:b/>
          <w:position w:val="1"/>
        </w:rPr>
        <w:t xml:space="preserve">:                     </w:t>
      </w:r>
      <w:r>
        <w:rPr>
          <w:rFonts w:ascii="Arial" w:eastAsia="Arial" w:hAnsi="Arial" w:cs="Arial"/>
          <w:b/>
          <w:spacing w:val="4"/>
          <w:position w:val="1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H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3"/>
          <w:sz w:val="19"/>
          <w:szCs w:val="19"/>
        </w:rPr>
        <w:t>z</w:t>
      </w:r>
      <w:r>
        <w:rPr>
          <w:rFonts w:ascii="Arial" w:eastAsia="Arial" w:hAnsi="Arial" w:cs="Arial"/>
          <w:spacing w:val="2"/>
          <w:sz w:val="19"/>
          <w:szCs w:val="19"/>
        </w:rPr>
        <w:t>ar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C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3"/>
          <w:sz w:val="19"/>
          <w:szCs w:val="19"/>
        </w:rPr>
        <w:t>mm</w:t>
      </w:r>
      <w:r>
        <w:rPr>
          <w:rFonts w:ascii="Arial" w:eastAsia="Arial" w:hAnsi="Arial" w:cs="Arial"/>
          <w:spacing w:val="4"/>
          <w:sz w:val="19"/>
          <w:szCs w:val="19"/>
        </w:rPr>
        <w:t>u</w:t>
      </w:r>
      <w:r>
        <w:rPr>
          <w:rFonts w:ascii="Arial" w:eastAsia="Arial" w:hAnsi="Arial" w:cs="Arial"/>
          <w:spacing w:val="2"/>
          <w:sz w:val="19"/>
          <w:szCs w:val="19"/>
        </w:rPr>
        <w:t>ni</w:t>
      </w:r>
      <w:r>
        <w:rPr>
          <w:rFonts w:ascii="Arial" w:eastAsia="Arial" w:hAnsi="Arial" w:cs="Arial"/>
          <w:spacing w:val="3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3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3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andar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2"/>
          <w:sz w:val="19"/>
          <w:szCs w:val="19"/>
        </w:rPr>
        <w:t>(</w:t>
      </w:r>
      <w:r>
        <w:rPr>
          <w:rFonts w:ascii="Arial" w:eastAsia="Arial" w:hAnsi="Arial" w:cs="Arial"/>
          <w:spacing w:val="3"/>
          <w:w w:val="102"/>
          <w:sz w:val="19"/>
          <w:szCs w:val="19"/>
        </w:rPr>
        <w:t>HC</w:t>
      </w:r>
      <w:r>
        <w:rPr>
          <w:rFonts w:ascii="Arial" w:eastAsia="Arial" w:hAnsi="Arial" w:cs="Arial"/>
          <w:spacing w:val="2"/>
          <w:w w:val="102"/>
          <w:sz w:val="19"/>
          <w:szCs w:val="19"/>
        </w:rPr>
        <w:t>S</w:t>
      </w:r>
      <w:r>
        <w:rPr>
          <w:rFonts w:ascii="Arial" w:eastAsia="Arial" w:hAnsi="Arial" w:cs="Arial"/>
          <w:w w:val="102"/>
          <w:sz w:val="19"/>
          <w:szCs w:val="19"/>
        </w:rPr>
        <w:t>)</w:t>
      </w:r>
    </w:p>
    <w:p w14:paraId="169EE75B" w14:textId="77777777" w:rsidR="00300FE6" w:rsidRDefault="00300FE6">
      <w:pPr>
        <w:spacing w:line="200" w:lineRule="exact"/>
      </w:pPr>
    </w:p>
    <w:p w14:paraId="169EE75C" w14:textId="77777777" w:rsidR="00300FE6" w:rsidRDefault="00300FE6">
      <w:pPr>
        <w:spacing w:before="2" w:line="260" w:lineRule="exact"/>
        <w:rPr>
          <w:sz w:val="26"/>
          <w:szCs w:val="26"/>
        </w:rPr>
      </w:pPr>
    </w:p>
    <w:p w14:paraId="169EE75D" w14:textId="77777777" w:rsidR="00300FE6" w:rsidRDefault="005608FF">
      <w:pPr>
        <w:spacing w:line="329" w:lineRule="auto"/>
        <w:ind w:left="464" w:right="771" w:firstLine="1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In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omp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2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sz w:val="24"/>
          <w:szCs w:val="24"/>
        </w:rPr>
        <w:t>ith</w:t>
      </w:r>
      <w:r>
        <w:rPr>
          <w:rFonts w:ascii="Arial" w:eastAsia="Arial" w:hAnsi="Arial" w:cs="Arial"/>
          <w:b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9</w:t>
      </w:r>
      <w:r>
        <w:rPr>
          <w:rFonts w:ascii="Arial" w:eastAsia="Arial" w:hAnsi="Arial" w:cs="Arial"/>
          <w:b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19</w:t>
      </w:r>
      <w:r>
        <w:rPr>
          <w:rFonts w:ascii="Arial" w:eastAsia="Arial" w:hAnsi="Arial" w:cs="Arial"/>
          <w:b/>
          <w:spacing w:val="-1"/>
          <w:sz w:val="24"/>
          <w:szCs w:val="24"/>
        </w:rPr>
        <w:t>1</w:t>
      </w:r>
      <w:r>
        <w:rPr>
          <w:rFonts w:ascii="Arial" w:eastAsia="Arial" w:hAnsi="Arial" w:cs="Arial"/>
          <w:b/>
          <w:spacing w:val="1"/>
          <w:sz w:val="24"/>
          <w:szCs w:val="24"/>
        </w:rPr>
        <w:t>0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-1"/>
          <w:sz w:val="24"/>
          <w:szCs w:val="24"/>
        </w:rPr>
        <w:t>1</w:t>
      </w:r>
      <w:r>
        <w:rPr>
          <w:rFonts w:ascii="Arial" w:eastAsia="Arial" w:hAnsi="Arial" w:cs="Arial"/>
          <w:b/>
          <w:spacing w:val="1"/>
          <w:sz w:val="24"/>
          <w:szCs w:val="24"/>
        </w:rPr>
        <w:t>20</w:t>
      </w:r>
      <w:r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b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H</w:t>
      </w:r>
      <w:r>
        <w:rPr>
          <w:rFonts w:ascii="Arial" w:eastAsia="Arial" w:hAnsi="Arial" w:cs="Arial"/>
          <w:b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z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rd</w:t>
      </w:r>
      <w:r>
        <w:rPr>
          <w:rFonts w:ascii="Arial" w:eastAsia="Arial" w:hAnsi="Arial" w:cs="Arial"/>
          <w:b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mmuni</w:t>
      </w:r>
      <w:r>
        <w:rPr>
          <w:rFonts w:ascii="Arial" w:eastAsia="Arial" w:hAnsi="Arial" w:cs="Arial"/>
          <w:b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sz w:val="24"/>
          <w:szCs w:val="24"/>
        </w:rPr>
        <w:t>tion</w:t>
      </w:r>
      <w:r>
        <w:rPr>
          <w:rFonts w:ascii="Arial" w:eastAsia="Arial" w:hAnsi="Arial" w:cs="Arial"/>
          <w:b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Standard</w:t>
      </w:r>
      <w:r>
        <w:rPr>
          <w:rFonts w:ascii="Arial" w:eastAsia="Arial" w:hAnsi="Arial" w:cs="Arial"/>
          <w:b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(</w:t>
      </w:r>
      <w:r>
        <w:rPr>
          <w:rFonts w:ascii="Arial" w:eastAsia="Arial" w:hAnsi="Arial" w:cs="Arial"/>
          <w:b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sz w:val="24"/>
          <w:szCs w:val="24"/>
        </w:rPr>
        <w:t>SC)</w:t>
      </w:r>
      <w:r>
        <w:rPr>
          <w:rFonts w:ascii="Arial" w:eastAsia="Arial" w:hAnsi="Arial" w:cs="Arial"/>
          <w:b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sz w:val="24"/>
          <w:szCs w:val="24"/>
        </w:rPr>
        <w:t>e f</w:t>
      </w:r>
      <w:r>
        <w:rPr>
          <w:rFonts w:ascii="Arial" w:eastAsia="Arial" w:hAnsi="Arial" w:cs="Arial"/>
          <w:b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spacing w:val="5"/>
          <w:sz w:val="24"/>
          <w:szCs w:val="24"/>
        </w:rPr>
        <w:t>w</w:t>
      </w:r>
      <w:r>
        <w:rPr>
          <w:rFonts w:ascii="Arial" w:eastAsia="Arial" w:hAnsi="Arial" w:cs="Arial"/>
          <w:b/>
          <w:sz w:val="24"/>
          <w:szCs w:val="24"/>
        </w:rPr>
        <w:t>ing</w:t>
      </w:r>
      <w:r>
        <w:rPr>
          <w:rFonts w:ascii="Arial" w:eastAsia="Arial" w:hAnsi="Arial" w:cs="Arial"/>
          <w:b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has</w:t>
      </w:r>
      <w:r>
        <w:rPr>
          <w:rFonts w:ascii="Arial" w:eastAsia="Arial" w:hAnsi="Arial" w:cs="Arial"/>
          <w:b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b</w:t>
      </w:r>
      <w:r>
        <w:rPr>
          <w:rFonts w:ascii="Arial" w:eastAsia="Arial" w:hAnsi="Arial" w:cs="Arial"/>
          <w:b/>
          <w:spacing w:val="1"/>
          <w:sz w:val="24"/>
          <w:szCs w:val="24"/>
        </w:rPr>
        <w:t>ee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imp</w:t>
      </w:r>
      <w:r>
        <w:rPr>
          <w:rFonts w:ascii="Arial" w:eastAsia="Arial" w:hAnsi="Arial" w:cs="Arial"/>
          <w:b/>
          <w:spacing w:val="-1"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14:paraId="169EE75E" w14:textId="77777777" w:rsidR="00300FE6" w:rsidRDefault="00300FE6">
      <w:pPr>
        <w:spacing w:before="9" w:line="140" w:lineRule="exact"/>
        <w:rPr>
          <w:sz w:val="14"/>
          <w:szCs w:val="14"/>
        </w:rPr>
      </w:pPr>
    </w:p>
    <w:p w14:paraId="169EE75F" w14:textId="77777777" w:rsidR="00300FE6" w:rsidRDefault="005608FF">
      <w:pPr>
        <w:ind w:left="47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Ef</w:t>
      </w:r>
      <w:r>
        <w:rPr>
          <w:rFonts w:ascii="Arial" w:eastAsia="Arial" w:hAnsi="Arial" w:cs="Arial"/>
          <w:b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sz w:val="24"/>
          <w:szCs w:val="24"/>
        </w:rPr>
        <w:t>ti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sz w:val="24"/>
          <w:szCs w:val="24"/>
        </w:rPr>
        <w:t>mb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20</w:t>
      </w:r>
      <w:r>
        <w:rPr>
          <w:rFonts w:ascii="Arial" w:eastAsia="Arial" w:hAnsi="Arial" w:cs="Arial"/>
          <w:b/>
          <w:spacing w:val="-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3</w:t>
      </w:r>
    </w:p>
    <w:p w14:paraId="169EE760" w14:textId="77777777" w:rsidR="00300FE6" w:rsidRDefault="00300FE6">
      <w:pPr>
        <w:spacing w:before="6" w:line="120" w:lineRule="exact"/>
        <w:rPr>
          <w:sz w:val="12"/>
          <w:szCs w:val="12"/>
        </w:rPr>
      </w:pPr>
    </w:p>
    <w:p w14:paraId="169EE761" w14:textId="77777777" w:rsidR="00300FE6" w:rsidRDefault="00300FE6">
      <w:pPr>
        <w:spacing w:line="200" w:lineRule="exact"/>
      </w:pPr>
    </w:p>
    <w:p w14:paraId="169EE762" w14:textId="77777777" w:rsidR="00300FE6" w:rsidRDefault="005608FF">
      <w:pPr>
        <w:ind w:left="48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 w:color="000000"/>
        </w:rPr>
        <w:t>Re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q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u</w:t>
      </w:r>
      <w:r>
        <w:rPr>
          <w:rFonts w:ascii="Arial" w:eastAsia="Arial" w:hAnsi="Arial" w:cs="Arial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emen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z w:val="24"/>
          <w:szCs w:val="24"/>
          <w:u w:val="single" w:color="000000"/>
        </w:rPr>
        <w:t>:</w:t>
      </w:r>
      <w:r>
        <w:rPr>
          <w:rFonts w:ascii="Arial" w:eastAsia="Arial" w:hAnsi="Arial" w:cs="Arial"/>
          <w:spacing w:val="66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rain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(SDS)</w:t>
      </w:r>
    </w:p>
    <w:p w14:paraId="169EE763" w14:textId="77777777" w:rsidR="00300FE6" w:rsidRDefault="005608FF">
      <w:pPr>
        <w:spacing w:before="98"/>
        <w:ind w:left="46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t.</w:t>
      </w:r>
    </w:p>
    <w:p w14:paraId="169EE764" w14:textId="77777777" w:rsidR="00300FE6" w:rsidRDefault="00300FE6">
      <w:pPr>
        <w:spacing w:before="9" w:line="120" w:lineRule="exact"/>
        <w:rPr>
          <w:sz w:val="13"/>
          <w:szCs w:val="13"/>
        </w:rPr>
      </w:pPr>
    </w:p>
    <w:p w14:paraId="169EE765" w14:textId="77777777" w:rsidR="00300FE6" w:rsidRDefault="00300FE6">
      <w:pPr>
        <w:spacing w:line="200" w:lineRule="exact"/>
      </w:pPr>
    </w:p>
    <w:p w14:paraId="169EE766" w14:textId="77777777" w:rsidR="00300FE6" w:rsidRDefault="005608FF">
      <w:pPr>
        <w:ind w:left="46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:</w:t>
      </w:r>
    </w:p>
    <w:p w14:paraId="169EE767" w14:textId="77777777" w:rsidR="00300FE6" w:rsidRDefault="00300FE6">
      <w:pPr>
        <w:spacing w:before="10" w:line="220" w:lineRule="exact"/>
        <w:rPr>
          <w:sz w:val="22"/>
          <w:szCs w:val="22"/>
        </w:rPr>
      </w:pPr>
    </w:p>
    <w:p w14:paraId="169EE768" w14:textId="77777777" w:rsidR="00300FE6" w:rsidRDefault="005608FF">
      <w:pPr>
        <w:tabs>
          <w:tab w:val="left" w:pos="1180"/>
        </w:tabs>
        <w:spacing w:line="313" w:lineRule="auto"/>
        <w:ind w:left="1192" w:right="38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636363"/>
          <w:w w:val="155"/>
          <w:sz w:val="23"/>
          <w:szCs w:val="23"/>
        </w:rPr>
        <w:t>•</w:t>
      </w:r>
      <w:r>
        <w:rPr>
          <w:rFonts w:ascii="Arial" w:eastAsia="Arial" w:hAnsi="Arial" w:cs="Arial"/>
          <w:color w:val="636363"/>
          <w:sz w:val="23"/>
          <w:szCs w:val="23"/>
        </w:rPr>
        <w:tab/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BIT</w:t>
      </w:r>
      <w:r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>tra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ts</w:t>
      </w:r>
      <w:r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ith</w:t>
      </w:r>
      <w:r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J</w:t>
      </w:r>
      <w:r>
        <w:rPr>
          <w:color w:val="000000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ler</w:t>
      </w:r>
      <w:r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&amp;</w:t>
      </w:r>
      <w:r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vi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le,</w:t>
      </w:r>
      <w:r>
        <w:rPr>
          <w:rFonts w:ascii="Arial" w:eastAsia="Arial" w:hAnsi="Arial" w:cs="Arial"/>
          <w:color w:val="000000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leme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ty</w:t>
      </w:r>
      <w:r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ts 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hn</w:t>
      </w:r>
      <w:r>
        <w:rPr>
          <w:rFonts w:ascii="Arial" w:eastAsia="Arial" w:hAnsi="Arial" w:cs="Arial"/>
          <w:color w:val="000000"/>
          <w:sz w:val="24"/>
          <w:szCs w:val="24"/>
        </w:rPr>
        <w:t>ical</w:t>
      </w:r>
      <w:r>
        <w:rPr>
          <w:rFonts w:ascii="Arial" w:eastAsia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ram</w:t>
      </w:r>
      <w:r>
        <w:rPr>
          <w:rFonts w:ascii="Arial" w:eastAsia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in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ram</w:t>
      </w:r>
      <w:r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classro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/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b</w:t>
      </w:r>
    </w:p>
    <w:p w14:paraId="169EE769" w14:textId="77777777" w:rsidR="00300FE6" w:rsidRDefault="005608FF">
      <w:pPr>
        <w:spacing w:before="20"/>
        <w:ind w:left="84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636363"/>
          <w:w w:val="155"/>
          <w:sz w:val="23"/>
          <w:szCs w:val="23"/>
        </w:rPr>
        <w:t xml:space="preserve">• </w:t>
      </w:r>
      <w:r>
        <w:rPr>
          <w:rFonts w:ascii="Arial" w:eastAsia="Arial" w:hAnsi="Arial" w:cs="Arial"/>
          <w:color w:val="636363"/>
          <w:spacing w:val="24"/>
          <w:w w:val="155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ty</w:t>
      </w:r>
      <w:r>
        <w:rPr>
          <w:rFonts w:ascii="Arial" w:eastAsia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ee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boo</w:t>
      </w:r>
      <w:r>
        <w:rPr>
          <w:rFonts w:ascii="Arial" w:eastAsia="Arial" w:hAnsi="Arial" w:cs="Arial"/>
          <w:color w:val="000000"/>
          <w:sz w:val="24"/>
          <w:szCs w:val="24"/>
        </w:rPr>
        <w:t>k</w:t>
      </w:r>
      <w:r>
        <w:rPr>
          <w:rFonts w:ascii="Arial" w:eastAsia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is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hou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in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Faci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ity</w:t>
      </w:r>
      <w:r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ana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'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</w:p>
    <w:p w14:paraId="169EE76A" w14:textId="77777777" w:rsidR="00300FE6" w:rsidRDefault="00300FE6">
      <w:pPr>
        <w:spacing w:before="10" w:line="240" w:lineRule="exact"/>
        <w:rPr>
          <w:sz w:val="24"/>
          <w:szCs w:val="24"/>
        </w:rPr>
      </w:pPr>
    </w:p>
    <w:p w14:paraId="169EE76B" w14:textId="77777777" w:rsidR="00300FE6" w:rsidRDefault="005608FF">
      <w:pPr>
        <w:ind w:left="47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f</w:t>
      </w:r>
      <w:r>
        <w:rPr>
          <w:rFonts w:ascii="Arial" w:eastAsia="Arial" w:hAnsi="Arial" w:cs="Arial"/>
          <w:b/>
          <w:spacing w:val="1"/>
          <w:sz w:val="24"/>
          <w:szCs w:val="24"/>
        </w:rPr>
        <w:t>f</w:t>
      </w:r>
      <w:r>
        <w:rPr>
          <w:rFonts w:ascii="Arial" w:eastAsia="Arial" w:hAnsi="Arial" w:cs="Arial"/>
          <w:b/>
          <w:sz w:val="24"/>
          <w:szCs w:val="24"/>
        </w:rPr>
        <w:t>ec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3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J</w:t>
      </w:r>
      <w:r>
        <w:rPr>
          <w:rFonts w:ascii="Arial" w:eastAsia="Arial" w:hAnsi="Arial" w:cs="Arial"/>
          <w:b/>
          <w:spacing w:val="3"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1,</w:t>
      </w:r>
      <w:r>
        <w:rPr>
          <w:rFonts w:ascii="Arial" w:eastAsia="Arial" w:hAnsi="Arial" w:cs="Arial"/>
          <w:b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w w:val="104"/>
          <w:sz w:val="24"/>
          <w:szCs w:val="24"/>
        </w:rPr>
        <w:t>2</w:t>
      </w:r>
      <w:r>
        <w:rPr>
          <w:rFonts w:ascii="Arial" w:eastAsia="Arial" w:hAnsi="Arial" w:cs="Arial"/>
          <w:b/>
          <w:spacing w:val="3"/>
          <w:w w:val="104"/>
          <w:sz w:val="24"/>
          <w:szCs w:val="24"/>
        </w:rPr>
        <w:t>0</w:t>
      </w:r>
      <w:r>
        <w:rPr>
          <w:rFonts w:ascii="Arial" w:eastAsia="Arial" w:hAnsi="Arial" w:cs="Arial"/>
          <w:b/>
          <w:spacing w:val="2"/>
          <w:w w:val="104"/>
          <w:sz w:val="24"/>
          <w:szCs w:val="24"/>
        </w:rPr>
        <w:t>1</w:t>
      </w:r>
      <w:r>
        <w:rPr>
          <w:rFonts w:ascii="Arial" w:eastAsia="Arial" w:hAnsi="Arial" w:cs="Arial"/>
          <w:b/>
          <w:w w:val="104"/>
          <w:sz w:val="24"/>
          <w:szCs w:val="24"/>
        </w:rPr>
        <w:t>6</w:t>
      </w:r>
    </w:p>
    <w:p w14:paraId="169EE76C" w14:textId="77777777" w:rsidR="00300FE6" w:rsidRDefault="00300FE6">
      <w:pPr>
        <w:spacing w:before="2" w:line="120" w:lineRule="exact"/>
        <w:rPr>
          <w:sz w:val="13"/>
          <w:szCs w:val="13"/>
        </w:rPr>
      </w:pPr>
    </w:p>
    <w:p w14:paraId="169EE76D" w14:textId="77777777" w:rsidR="00300FE6" w:rsidRDefault="00300FE6">
      <w:pPr>
        <w:spacing w:line="200" w:lineRule="exact"/>
      </w:pPr>
    </w:p>
    <w:p w14:paraId="169EE76E" w14:textId="77777777" w:rsidR="00300FE6" w:rsidRDefault="005608FF">
      <w:pPr>
        <w:spacing w:line="324" w:lineRule="auto"/>
        <w:ind w:left="474" w:right="6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 w:color="000000"/>
        </w:rPr>
        <w:t>Re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q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u</w:t>
      </w:r>
      <w:r>
        <w:rPr>
          <w:rFonts w:ascii="Arial" w:eastAsia="Arial" w:hAnsi="Arial" w:cs="Arial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emen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z w:val="24"/>
          <w:szCs w:val="24"/>
          <w:u w:val="single" w:color="000000"/>
        </w:rPr>
        <w:t>:</w:t>
      </w:r>
      <w:r>
        <w:rPr>
          <w:rFonts w:ascii="Arial" w:eastAsia="Arial" w:hAnsi="Arial" w:cs="Arial"/>
          <w:spacing w:val="66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rkplace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ram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ov</w:t>
      </w:r>
      <w:r>
        <w:rPr>
          <w:rFonts w:ascii="Arial" w:eastAsia="Arial" w:hAnsi="Arial" w:cs="Arial"/>
          <w:sz w:val="24"/>
          <w:szCs w:val="24"/>
        </w:rPr>
        <w:t>ide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add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train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sical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or hea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rds.</w:t>
      </w:r>
    </w:p>
    <w:p w14:paraId="169EE76F" w14:textId="77777777" w:rsidR="00300FE6" w:rsidRDefault="00300FE6">
      <w:pPr>
        <w:spacing w:before="19" w:line="220" w:lineRule="exact"/>
        <w:rPr>
          <w:sz w:val="22"/>
          <w:szCs w:val="22"/>
        </w:rPr>
      </w:pPr>
    </w:p>
    <w:p w14:paraId="169EE770" w14:textId="77777777" w:rsidR="00300FE6" w:rsidRDefault="005608FF">
      <w:pPr>
        <w:ind w:left="48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:</w:t>
      </w:r>
    </w:p>
    <w:p w14:paraId="169EE771" w14:textId="77777777" w:rsidR="00300FE6" w:rsidRDefault="00300FE6">
      <w:pPr>
        <w:spacing w:before="2" w:line="240" w:lineRule="exact"/>
        <w:rPr>
          <w:sz w:val="24"/>
          <w:szCs w:val="24"/>
        </w:rPr>
      </w:pPr>
    </w:p>
    <w:p w14:paraId="169EE772" w14:textId="77777777" w:rsidR="00300FE6" w:rsidRDefault="005608FF">
      <w:pPr>
        <w:ind w:left="84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636363"/>
          <w:w w:val="155"/>
          <w:sz w:val="23"/>
          <w:szCs w:val="23"/>
        </w:rPr>
        <w:t xml:space="preserve">• </w:t>
      </w:r>
      <w:r>
        <w:rPr>
          <w:rFonts w:ascii="Arial" w:eastAsia="Arial" w:hAnsi="Arial" w:cs="Arial"/>
          <w:color w:val="636363"/>
          <w:spacing w:val="24"/>
          <w:w w:val="155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All</w:t>
      </w:r>
      <w:r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BIT</w:t>
      </w:r>
      <w:r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ff</w:t>
      </w:r>
      <w:r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be</w:t>
      </w:r>
      <w:r>
        <w:rPr>
          <w:rFonts w:ascii="Arial" w:eastAsia="Arial" w:hAnsi="Arial" w:cs="Arial"/>
          <w:color w:val="000000"/>
          <w:sz w:val="24"/>
          <w:szCs w:val="24"/>
        </w:rPr>
        <w:t>rs</w:t>
      </w:r>
      <w:r>
        <w:rPr>
          <w:rFonts w:ascii="Arial" w:eastAsia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pa</w:t>
      </w:r>
      <w:r>
        <w:rPr>
          <w:rFonts w:ascii="Arial" w:eastAsia="Arial" w:hAnsi="Arial" w:cs="Arial"/>
          <w:color w:val="000000"/>
          <w:sz w:val="24"/>
          <w:szCs w:val="24"/>
        </w:rPr>
        <w:t>rt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cip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te</w:t>
      </w:r>
      <w:r>
        <w:rPr>
          <w:rFonts w:ascii="Arial" w:eastAsia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in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ini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ann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Ha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z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</w:p>
    <w:p w14:paraId="169EE773" w14:textId="77777777" w:rsidR="00300FE6" w:rsidRDefault="00300FE6">
      <w:pPr>
        <w:spacing w:before="3" w:line="100" w:lineRule="exact"/>
        <w:rPr>
          <w:sz w:val="10"/>
          <w:szCs w:val="10"/>
        </w:rPr>
      </w:pPr>
    </w:p>
    <w:p w14:paraId="169EE774" w14:textId="77777777" w:rsidR="00300FE6" w:rsidRDefault="005608FF">
      <w:pPr>
        <w:ind w:left="120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</w:t>
      </w:r>
      <w:r>
        <w:rPr>
          <w:rFonts w:ascii="Arial" w:eastAsia="Arial" w:hAnsi="Arial" w:cs="Arial"/>
          <w:spacing w:val="1"/>
          <w:sz w:val="24"/>
          <w:szCs w:val="24"/>
        </w:rPr>
        <w:t>mun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GCN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</w:t>
      </w:r>
    </w:p>
    <w:p w14:paraId="169EE775" w14:textId="77777777" w:rsidR="00300FE6" w:rsidRDefault="00300FE6">
      <w:pPr>
        <w:spacing w:before="5" w:line="160" w:lineRule="exact"/>
        <w:rPr>
          <w:sz w:val="17"/>
          <w:szCs w:val="17"/>
        </w:rPr>
      </w:pPr>
    </w:p>
    <w:p w14:paraId="169EE776" w14:textId="77777777" w:rsidR="00300FE6" w:rsidRDefault="005608FF">
      <w:pPr>
        <w:ind w:left="1564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o  </w:t>
      </w:r>
      <w:r>
        <w:rPr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raining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'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</w:t>
      </w:r>
    </w:p>
    <w:p w14:paraId="169EE777" w14:textId="77777777" w:rsidR="00300FE6" w:rsidRDefault="005608FF">
      <w:pPr>
        <w:tabs>
          <w:tab w:val="left" w:pos="1180"/>
        </w:tabs>
        <w:spacing w:before="66" w:line="307" w:lineRule="auto"/>
        <w:ind w:left="1196" w:right="388" w:hanging="35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636363"/>
          <w:w w:val="155"/>
          <w:sz w:val="23"/>
          <w:szCs w:val="23"/>
        </w:rPr>
        <w:t>•</w:t>
      </w:r>
      <w:r>
        <w:rPr>
          <w:rFonts w:ascii="Arial" w:eastAsia="Arial" w:hAnsi="Arial" w:cs="Arial"/>
          <w:color w:val="636363"/>
          <w:sz w:val="23"/>
          <w:szCs w:val="23"/>
        </w:rPr>
        <w:tab/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BIT</w:t>
      </w:r>
      <w:r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tracts</w:t>
      </w:r>
      <w:r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ith</w:t>
      </w:r>
      <w:r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J</w:t>
      </w:r>
      <w:r>
        <w:rPr>
          <w:color w:val="000000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ler</w:t>
      </w:r>
      <w:r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&amp;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rsv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to</w:t>
      </w:r>
      <w:r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mp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ty</w:t>
      </w:r>
      <w:r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ts 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ea</w:t>
      </w:r>
      <w:r>
        <w:rPr>
          <w:rFonts w:ascii="Arial" w:eastAsia="Arial" w:hAnsi="Arial" w:cs="Arial"/>
          <w:color w:val="000000"/>
          <w:sz w:val="24"/>
          <w:szCs w:val="24"/>
        </w:rPr>
        <w:t>ch</w:t>
      </w:r>
      <w:r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hn</w:t>
      </w:r>
      <w:r>
        <w:rPr>
          <w:rFonts w:ascii="Arial" w:eastAsia="Arial" w:hAnsi="Arial" w:cs="Arial"/>
          <w:color w:val="000000"/>
          <w:sz w:val="24"/>
          <w:szCs w:val="24"/>
        </w:rPr>
        <w:t>ical</w:t>
      </w:r>
      <w:r>
        <w:rPr>
          <w:rFonts w:ascii="Arial" w:eastAsia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ram</w:t>
      </w:r>
    </w:p>
    <w:p w14:paraId="169EE778" w14:textId="77777777" w:rsidR="00300FE6" w:rsidRDefault="005608FF">
      <w:pPr>
        <w:spacing w:before="27" w:line="260" w:lineRule="exact"/>
        <w:ind w:left="846"/>
        <w:rPr>
          <w:rFonts w:ascii="Arial" w:eastAsia="Arial" w:hAnsi="Arial" w:cs="Arial"/>
          <w:sz w:val="24"/>
          <w:szCs w:val="24"/>
        </w:rPr>
      </w:pPr>
      <w:r>
        <w:pict w14:anchorId="169EE782">
          <v:group id="_x0000_s1026" style="position:absolute;left:0;text-align:left;margin-left:56.9pt;margin-top:49.7pt;width:533.75pt;height:3.35pt;z-index:-251658752;mso-position-horizontal-relative:page" coordorigin="1138,994" coordsize="10675,67">
            <v:shape id="_x0000_s1027" style="position:absolute;left:1138;top:994;width:10675;height:67" coordorigin="1138,994" coordsize="10675,67" path="m1138,1061l11813,994e" filled="f" strokecolor="#831517" strokeweight=".5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636363"/>
          <w:w w:val="155"/>
          <w:position w:val="-1"/>
          <w:sz w:val="23"/>
          <w:szCs w:val="23"/>
        </w:rPr>
        <w:t xml:space="preserve">• </w:t>
      </w:r>
      <w:r>
        <w:rPr>
          <w:rFonts w:ascii="Arial" w:eastAsia="Arial" w:hAnsi="Arial" w:cs="Arial"/>
          <w:color w:val="636363"/>
          <w:spacing w:val="25"/>
          <w:w w:val="155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st</w:t>
      </w:r>
      <w:r>
        <w:rPr>
          <w:rFonts w:ascii="Arial" w:eastAsia="Arial" w:hAnsi="Arial" w:cs="Arial"/>
          <w:color w:val="000000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2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3"/>
          <w:position w:val="-1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ty</w:t>
      </w:r>
      <w:r>
        <w:rPr>
          <w:rFonts w:ascii="Arial" w:eastAsia="Arial" w:hAnsi="Arial" w:cs="Arial"/>
          <w:color w:val="000000"/>
          <w:spacing w:val="3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2"/>
          <w:position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ta</w:t>
      </w:r>
      <w:r>
        <w:rPr>
          <w:rFonts w:ascii="Arial" w:eastAsia="Arial" w:hAnsi="Arial" w:cs="Arial"/>
          <w:color w:val="000000"/>
          <w:spacing w:val="2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position w:val="-1"/>
          <w:sz w:val="24"/>
          <w:szCs w:val="24"/>
        </w:rPr>
        <w:t>he</w:t>
      </w:r>
      <w:r>
        <w:rPr>
          <w:rFonts w:ascii="Arial" w:eastAsia="Arial" w:hAnsi="Arial" w:cs="Arial"/>
          <w:color w:val="000000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28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position w:val="-1"/>
          <w:sz w:val="24"/>
          <w:szCs w:val="24"/>
        </w:rPr>
        <w:t>boo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k</w:t>
      </w:r>
      <w:r>
        <w:rPr>
          <w:rFonts w:ascii="Arial" w:eastAsia="Arial" w:hAnsi="Arial" w:cs="Arial"/>
          <w:color w:val="000000"/>
          <w:spacing w:val="38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is</w:t>
      </w:r>
      <w:r>
        <w:rPr>
          <w:rFonts w:ascii="Arial" w:eastAsia="Arial" w:hAnsi="Arial" w:cs="Arial"/>
          <w:color w:val="000000"/>
          <w:spacing w:val="8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position w:val="-1"/>
          <w:sz w:val="24"/>
          <w:szCs w:val="24"/>
        </w:rPr>
        <w:t>hou</w:t>
      </w:r>
      <w:r>
        <w:rPr>
          <w:rFonts w:ascii="Arial" w:eastAsia="Arial" w:hAnsi="Arial" w:cs="Arial"/>
          <w:color w:val="000000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29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in</w:t>
      </w:r>
      <w:r>
        <w:rPr>
          <w:rFonts w:ascii="Arial" w:eastAsia="Arial" w:hAnsi="Arial" w:cs="Arial"/>
          <w:color w:val="000000"/>
          <w:spacing w:val="-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Faci</w:t>
      </w:r>
      <w:r>
        <w:rPr>
          <w:rFonts w:ascii="Arial" w:eastAsia="Arial" w:hAnsi="Arial" w:cs="Arial"/>
          <w:color w:val="000000"/>
          <w:spacing w:val="-1"/>
          <w:position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ity</w:t>
      </w:r>
      <w:r>
        <w:rPr>
          <w:rFonts w:ascii="Arial" w:eastAsia="Arial" w:hAnsi="Arial" w:cs="Arial"/>
          <w:color w:val="000000"/>
          <w:spacing w:val="2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"/>
          <w:position w:val="-1"/>
          <w:sz w:val="24"/>
          <w:szCs w:val="24"/>
        </w:rPr>
        <w:t>ana</w:t>
      </w:r>
      <w:r>
        <w:rPr>
          <w:rFonts w:ascii="Arial" w:eastAsia="Arial" w:hAnsi="Arial" w:cs="Arial"/>
          <w:color w:val="000000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position w:val="-1"/>
          <w:sz w:val="24"/>
          <w:szCs w:val="24"/>
        </w:rPr>
        <w:t>'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3"/>
          <w:position w:val="-1"/>
          <w:sz w:val="24"/>
          <w:szCs w:val="24"/>
        </w:rPr>
        <w:t>f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ice</w:t>
      </w:r>
    </w:p>
    <w:p w14:paraId="169EE779" w14:textId="77777777" w:rsidR="00300FE6" w:rsidRDefault="00300FE6">
      <w:pPr>
        <w:spacing w:line="100" w:lineRule="exact"/>
        <w:rPr>
          <w:sz w:val="11"/>
          <w:szCs w:val="11"/>
        </w:rPr>
      </w:pPr>
    </w:p>
    <w:p w14:paraId="169EE77A" w14:textId="77777777" w:rsidR="00300FE6" w:rsidRDefault="00300FE6">
      <w:pPr>
        <w:spacing w:line="200" w:lineRule="exact"/>
      </w:pPr>
    </w:p>
    <w:p w14:paraId="169EE77B" w14:textId="77777777" w:rsidR="00300FE6" w:rsidRDefault="005608FF">
      <w:pPr>
        <w:spacing w:before="34"/>
        <w:ind w:left="3559" w:right="3688"/>
        <w:jc w:val="center"/>
        <w:rPr>
          <w:sz w:val="21"/>
          <w:szCs w:val="21"/>
        </w:rPr>
      </w:pPr>
      <w:r>
        <w:rPr>
          <w:i/>
          <w:color w:val="010303"/>
          <w:sz w:val="21"/>
          <w:szCs w:val="21"/>
        </w:rPr>
        <w:t>“</w:t>
      </w:r>
      <w:r>
        <w:rPr>
          <w:i/>
          <w:color w:val="010303"/>
          <w:spacing w:val="1"/>
          <w:sz w:val="21"/>
          <w:szCs w:val="21"/>
        </w:rPr>
        <w:t>P</w:t>
      </w:r>
      <w:r>
        <w:rPr>
          <w:i/>
          <w:color w:val="010303"/>
          <w:spacing w:val="-8"/>
          <w:sz w:val="21"/>
          <w:szCs w:val="21"/>
        </w:rPr>
        <w:t>r</w:t>
      </w:r>
      <w:r>
        <w:rPr>
          <w:i/>
          <w:color w:val="010303"/>
          <w:spacing w:val="-3"/>
          <w:sz w:val="21"/>
          <w:szCs w:val="21"/>
        </w:rPr>
        <w:t>e</w:t>
      </w:r>
      <w:r>
        <w:rPr>
          <w:i/>
          <w:color w:val="010303"/>
          <w:sz w:val="21"/>
          <w:szCs w:val="21"/>
        </w:rPr>
        <w:t>par</w:t>
      </w:r>
      <w:r>
        <w:rPr>
          <w:i/>
          <w:color w:val="010303"/>
          <w:spacing w:val="-2"/>
          <w:sz w:val="21"/>
          <w:szCs w:val="21"/>
        </w:rPr>
        <w:t>i</w:t>
      </w:r>
      <w:r>
        <w:rPr>
          <w:i/>
          <w:color w:val="010303"/>
          <w:sz w:val="21"/>
          <w:szCs w:val="21"/>
        </w:rPr>
        <w:t xml:space="preserve">ng </w:t>
      </w:r>
      <w:r>
        <w:rPr>
          <w:i/>
          <w:color w:val="010303"/>
          <w:spacing w:val="-1"/>
          <w:sz w:val="21"/>
          <w:szCs w:val="21"/>
        </w:rPr>
        <w:t>t</w:t>
      </w:r>
      <w:r>
        <w:rPr>
          <w:i/>
          <w:color w:val="010303"/>
          <w:spacing w:val="-2"/>
          <w:sz w:val="21"/>
          <w:szCs w:val="21"/>
        </w:rPr>
        <w:t>o</w:t>
      </w:r>
      <w:r>
        <w:rPr>
          <w:i/>
          <w:color w:val="010303"/>
          <w:spacing w:val="1"/>
          <w:sz w:val="21"/>
          <w:szCs w:val="21"/>
        </w:rPr>
        <w:t>m</w:t>
      </w:r>
      <w:r>
        <w:rPr>
          <w:i/>
          <w:color w:val="010303"/>
          <w:sz w:val="21"/>
          <w:szCs w:val="21"/>
        </w:rPr>
        <w:t>or</w:t>
      </w:r>
      <w:r>
        <w:rPr>
          <w:i/>
          <w:color w:val="010303"/>
          <w:spacing w:val="-10"/>
          <w:sz w:val="21"/>
          <w:szCs w:val="21"/>
        </w:rPr>
        <w:t>r</w:t>
      </w:r>
      <w:r>
        <w:rPr>
          <w:i/>
          <w:color w:val="010303"/>
          <w:sz w:val="21"/>
          <w:szCs w:val="21"/>
        </w:rPr>
        <w:t>o</w:t>
      </w:r>
      <w:r>
        <w:rPr>
          <w:i/>
          <w:color w:val="010303"/>
          <w:spacing w:val="1"/>
          <w:sz w:val="21"/>
          <w:szCs w:val="21"/>
        </w:rPr>
        <w:t>w</w:t>
      </w:r>
      <w:r>
        <w:rPr>
          <w:i/>
          <w:color w:val="010303"/>
          <w:spacing w:val="-30"/>
          <w:sz w:val="21"/>
          <w:szCs w:val="21"/>
        </w:rPr>
        <w:t>’</w:t>
      </w:r>
      <w:r>
        <w:rPr>
          <w:i/>
          <w:color w:val="010303"/>
          <w:sz w:val="21"/>
          <w:szCs w:val="21"/>
        </w:rPr>
        <w:t xml:space="preserve">s </w:t>
      </w:r>
      <w:r>
        <w:rPr>
          <w:i/>
          <w:color w:val="010303"/>
          <w:spacing w:val="-2"/>
          <w:sz w:val="21"/>
          <w:szCs w:val="21"/>
        </w:rPr>
        <w:t>w</w:t>
      </w:r>
      <w:r>
        <w:rPr>
          <w:i/>
          <w:color w:val="010303"/>
          <w:sz w:val="21"/>
          <w:szCs w:val="21"/>
        </w:rPr>
        <w:t>or</w:t>
      </w:r>
      <w:r>
        <w:rPr>
          <w:i/>
          <w:color w:val="010303"/>
          <w:spacing w:val="-3"/>
          <w:sz w:val="21"/>
          <w:szCs w:val="21"/>
        </w:rPr>
        <w:t>k</w:t>
      </w:r>
      <w:r>
        <w:rPr>
          <w:i/>
          <w:color w:val="010303"/>
          <w:spacing w:val="-1"/>
          <w:sz w:val="21"/>
          <w:szCs w:val="21"/>
        </w:rPr>
        <w:t>f</w:t>
      </w:r>
      <w:r>
        <w:rPr>
          <w:i/>
          <w:color w:val="010303"/>
          <w:sz w:val="21"/>
          <w:szCs w:val="21"/>
        </w:rPr>
        <w:t>o</w:t>
      </w:r>
      <w:r>
        <w:rPr>
          <w:i/>
          <w:color w:val="010303"/>
          <w:spacing w:val="-8"/>
          <w:sz w:val="21"/>
          <w:szCs w:val="21"/>
        </w:rPr>
        <w:t>r</w:t>
      </w:r>
      <w:r>
        <w:rPr>
          <w:i/>
          <w:color w:val="010303"/>
          <w:sz w:val="21"/>
          <w:szCs w:val="21"/>
        </w:rPr>
        <w:t xml:space="preserve">ce </w:t>
      </w:r>
      <w:proofErr w:type="gramStart"/>
      <w:r>
        <w:rPr>
          <w:i/>
          <w:color w:val="010303"/>
          <w:spacing w:val="-1"/>
          <w:sz w:val="21"/>
          <w:szCs w:val="21"/>
        </w:rPr>
        <w:t>t</w:t>
      </w:r>
      <w:r>
        <w:rPr>
          <w:i/>
          <w:color w:val="010303"/>
          <w:sz w:val="21"/>
          <w:szCs w:val="21"/>
        </w:rPr>
        <w:t>oda</w:t>
      </w:r>
      <w:r>
        <w:rPr>
          <w:i/>
          <w:color w:val="010303"/>
          <w:spacing w:val="-3"/>
          <w:sz w:val="21"/>
          <w:szCs w:val="21"/>
        </w:rPr>
        <w:t>y</w:t>
      </w:r>
      <w:proofErr w:type="gramEnd"/>
      <w:r>
        <w:rPr>
          <w:i/>
          <w:color w:val="010303"/>
          <w:sz w:val="21"/>
          <w:szCs w:val="21"/>
        </w:rPr>
        <w:t>”</w:t>
      </w:r>
    </w:p>
    <w:p w14:paraId="169EE77C" w14:textId="77777777" w:rsidR="00300FE6" w:rsidRDefault="00300FE6">
      <w:pPr>
        <w:spacing w:line="200" w:lineRule="exact"/>
      </w:pPr>
    </w:p>
    <w:p w14:paraId="169EE77D" w14:textId="77777777" w:rsidR="00300FE6" w:rsidRDefault="00300FE6">
      <w:pPr>
        <w:spacing w:before="4" w:line="260" w:lineRule="exact"/>
        <w:rPr>
          <w:sz w:val="26"/>
          <w:szCs w:val="26"/>
        </w:rPr>
      </w:pPr>
    </w:p>
    <w:p w14:paraId="169EE77E" w14:textId="77777777" w:rsidR="00300FE6" w:rsidRDefault="005608FF">
      <w:pPr>
        <w:spacing w:line="249" w:lineRule="auto"/>
        <w:ind w:left="111" w:right="98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010303"/>
          <w:spacing w:val="1"/>
          <w:sz w:val="12"/>
          <w:szCs w:val="12"/>
        </w:rPr>
        <w:t>T</w:t>
      </w:r>
      <w:r>
        <w:rPr>
          <w:rFonts w:ascii="Arial" w:eastAsia="Arial" w:hAnsi="Arial" w:cs="Arial"/>
          <w:color w:val="010303"/>
          <w:sz w:val="12"/>
          <w:szCs w:val="12"/>
        </w:rPr>
        <w:t>he</w:t>
      </w:r>
      <w:r>
        <w:rPr>
          <w:rFonts w:ascii="Arial" w:eastAsia="Arial" w:hAnsi="Arial" w:cs="Arial"/>
          <w:color w:val="010303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010303"/>
          <w:spacing w:val="-4"/>
          <w:sz w:val="12"/>
          <w:szCs w:val="12"/>
        </w:rPr>
        <w:t>M</w:t>
      </w:r>
      <w:r>
        <w:rPr>
          <w:rFonts w:ascii="Arial" w:eastAsia="Arial" w:hAnsi="Arial" w:cs="Arial"/>
          <w:color w:val="010303"/>
          <w:spacing w:val="2"/>
          <w:sz w:val="12"/>
          <w:szCs w:val="12"/>
        </w:rPr>
        <w:t>i</w:t>
      </w:r>
      <w:r>
        <w:rPr>
          <w:rFonts w:ascii="Arial" w:eastAsia="Arial" w:hAnsi="Arial" w:cs="Arial"/>
          <w:color w:val="010303"/>
          <w:sz w:val="12"/>
          <w:szCs w:val="12"/>
        </w:rPr>
        <w:t>d</w:t>
      </w:r>
      <w:r>
        <w:rPr>
          <w:rFonts w:ascii="Arial" w:eastAsia="Arial" w:hAnsi="Arial" w:cs="Arial"/>
          <w:color w:val="010303"/>
          <w:spacing w:val="-2"/>
          <w:sz w:val="12"/>
          <w:szCs w:val="12"/>
        </w:rPr>
        <w:t>d</w:t>
      </w:r>
      <w:r>
        <w:rPr>
          <w:rFonts w:ascii="Arial" w:eastAsia="Arial" w:hAnsi="Arial" w:cs="Arial"/>
          <w:color w:val="010303"/>
          <w:spacing w:val="2"/>
          <w:sz w:val="12"/>
          <w:szCs w:val="12"/>
        </w:rPr>
        <w:t>l</w:t>
      </w:r>
      <w:r>
        <w:rPr>
          <w:rFonts w:ascii="Arial" w:eastAsia="Arial" w:hAnsi="Arial" w:cs="Arial"/>
          <w:color w:val="010303"/>
          <w:sz w:val="12"/>
          <w:szCs w:val="12"/>
        </w:rPr>
        <w:t>e</w:t>
      </w:r>
      <w:r>
        <w:rPr>
          <w:rFonts w:ascii="Arial" w:eastAsia="Arial" w:hAnsi="Arial" w:cs="Arial"/>
          <w:color w:val="010303"/>
          <w:spacing w:val="-1"/>
          <w:sz w:val="12"/>
          <w:szCs w:val="12"/>
        </w:rPr>
        <w:t xml:space="preserve"> B</w:t>
      </w:r>
      <w:r>
        <w:rPr>
          <w:rFonts w:ascii="Arial" w:eastAsia="Arial" w:hAnsi="Arial" w:cs="Arial"/>
          <w:color w:val="010303"/>
          <w:sz w:val="12"/>
          <w:szCs w:val="12"/>
        </w:rPr>
        <w:t>ucks Ins</w:t>
      </w:r>
      <w:r>
        <w:rPr>
          <w:rFonts w:ascii="Arial" w:eastAsia="Arial" w:hAnsi="Arial" w:cs="Arial"/>
          <w:color w:val="010303"/>
          <w:spacing w:val="-2"/>
          <w:sz w:val="12"/>
          <w:szCs w:val="12"/>
        </w:rPr>
        <w:t>t</w:t>
      </w:r>
      <w:r>
        <w:rPr>
          <w:rFonts w:ascii="Arial" w:eastAsia="Arial" w:hAnsi="Arial" w:cs="Arial"/>
          <w:color w:val="010303"/>
          <w:spacing w:val="2"/>
          <w:sz w:val="12"/>
          <w:szCs w:val="12"/>
        </w:rPr>
        <w:t>i</w:t>
      </w:r>
      <w:r>
        <w:rPr>
          <w:rFonts w:ascii="Arial" w:eastAsia="Arial" w:hAnsi="Arial" w:cs="Arial"/>
          <w:color w:val="010303"/>
          <w:sz w:val="12"/>
          <w:szCs w:val="12"/>
        </w:rPr>
        <w:t>t</w:t>
      </w:r>
      <w:r>
        <w:rPr>
          <w:rFonts w:ascii="Arial" w:eastAsia="Arial" w:hAnsi="Arial" w:cs="Arial"/>
          <w:color w:val="010303"/>
          <w:spacing w:val="1"/>
          <w:sz w:val="12"/>
          <w:szCs w:val="12"/>
        </w:rPr>
        <w:t>u</w:t>
      </w:r>
      <w:r>
        <w:rPr>
          <w:rFonts w:ascii="Arial" w:eastAsia="Arial" w:hAnsi="Arial" w:cs="Arial"/>
          <w:color w:val="010303"/>
          <w:sz w:val="12"/>
          <w:szCs w:val="12"/>
        </w:rPr>
        <w:t>te</w:t>
      </w:r>
      <w:r>
        <w:rPr>
          <w:rFonts w:ascii="Arial" w:eastAsia="Arial" w:hAnsi="Arial" w:cs="Arial"/>
          <w:color w:val="010303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010303"/>
          <w:sz w:val="12"/>
          <w:szCs w:val="12"/>
        </w:rPr>
        <w:t>of</w:t>
      </w:r>
      <w:r>
        <w:rPr>
          <w:rFonts w:ascii="Arial" w:eastAsia="Arial" w:hAnsi="Arial" w:cs="Arial"/>
          <w:color w:val="010303"/>
          <w:spacing w:val="-4"/>
          <w:sz w:val="12"/>
          <w:szCs w:val="12"/>
        </w:rPr>
        <w:t xml:space="preserve"> </w:t>
      </w:r>
      <w:r>
        <w:rPr>
          <w:rFonts w:ascii="Arial" w:eastAsia="Arial" w:hAnsi="Arial" w:cs="Arial"/>
          <w:color w:val="010303"/>
          <w:spacing w:val="-13"/>
          <w:sz w:val="12"/>
          <w:szCs w:val="12"/>
        </w:rPr>
        <w:t>T</w:t>
      </w:r>
      <w:r>
        <w:rPr>
          <w:rFonts w:ascii="Arial" w:eastAsia="Arial" w:hAnsi="Arial" w:cs="Arial"/>
          <w:color w:val="010303"/>
          <w:sz w:val="12"/>
          <w:szCs w:val="12"/>
        </w:rPr>
        <w:t>e</w:t>
      </w:r>
      <w:r>
        <w:rPr>
          <w:rFonts w:ascii="Arial" w:eastAsia="Arial" w:hAnsi="Arial" w:cs="Arial"/>
          <w:color w:val="010303"/>
          <w:spacing w:val="-2"/>
          <w:sz w:val="12"/>
          <w:szCs w:val="12"/>
        </w:rPr>
        <w:t>c</w:t>
      </w:r>
      <w:r>
        <w:rPr>
          <w:rFonts w:ascii="Arial" w:eastAsia="Arial" w:hAnsi="Arial" w:cs="Arial"/>
          <w:color w:val="010303"/>
          <w:sz w:val="12"/>
          <w:szCs w:val="12"/>
        </w:rPr>
        <w:t>hn</w:t>
      </w:r>
      <w:r>
        <w:rPr>
          <w:rFonts w:ascii="Arial" w:eastAsia="Arial" w:hAnsi="Arial" w:cs="Arial"/>
          <w:color w:val="010303"/>
          <w:spacing w:val="-2"/>
          <w:sz w:val="12"/>
          <w:szCs w:val="12"/>
        </w:rPr>
        <w:t>o</w:t>
      </w:r>
      <w:r>
        <w:rPr>
          <w:rFonts w:ascii="Arial" w:eastAsia="Arial" w:hAnsi="Arial" w:cs="Arial"/>
          <w:color w:val="010303"/>
          <w:spacing w:val="2"/>
          <w:sz w:val="12"/>
          <w:szCs w:val="12"/>
        </w:rPr>
        <w:t>l</w:t>
      </w:r>
      <w:r>
        <w:rPr>
          <w:rFonts w:ascii="Arial" w:eastAsia="Arial" w:hAnsi="Arial" w:cs="Arial"/>
          <w:color w:val="010303"/>
          <w:sz w:val="12"/>
          <w:szCs w:val="12"/>
        </w:rPr>
        <w:t>ogy</w:t>
      </w:r>
      <w:r>
        <w:rPr>
          <w:rFonts w:ascii="Arial" w:eastAsia="Arial" w:hAnsi="Arial" w:cs="Arial"/>
          <w:color w:val="010303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010303"/>
          <w:sz w:val="12"/>
          <w:szCs w:val="12"/>
        </w:rPr>
        <w:t>do</w:t>
      </w:r>
      <w:r>
        <w:rPr>
          <w:rFonts w:ascii="Arial" w:eastAsia="Arial" w:hAnsi="Arial" w:cs="Arial"/>
          <w:color w:val="010303"/>
          <w:spacing w:val="-2"/>
          <w:sz w:val="12"/>
          <w:szCs w:val="12"/>
        </w:rPr>
        <w:t>e</w:t>
      </w:r>
      <w:r>
        <w:rPr>
          <w:rFonts w:ascii="Arial" w:eastAsia="Arial" w:hAnsi="Arial" w:cs="Arial"/>
          <w:color w:val="010303"/>
          <w:sz w:val="12"/>
          <w:szCs w:val="12"/>
        </w:rPr>
        <w:t>s</w:t>
      </w:r>
      <w:r>
        <w:rPr>
          <w:rFonts w:ascii="Arial" w:eastAsia="Arial" w:hAnsi="Arial" w:cs="Arial"/>
          <w:color w:val="010303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010303"/>
          <w:sz w:val="12"/>
          <w:szCs w:val="12"/>
        </w:rPr>
        <w:t xml:space="preserve">not </w:t>
      </w:r>
      <w:r>
        <w:rPr>
          <w:rFonts w:ascii="Arial" w:eastAsia="Arial" w:hAnsi="Arial" w:cs="Arial"/>
          <w:color w:val="010303"/>
          <w:spacing w:val="-2"/>
          <w:sz w:val="12"/>
          <w:szCs w:val="12"/>
        </w:rPr>
        <w:t>d</w:t>
      </w:r>
      <w:r>
        <w:rPr>
          <w:rFonts w:ascii="Arial" w:eastAsia="Arial" w:hAnsi="Arial" w:cs="Arial"/>
          <w:color w:val="010303"/>
          <w:spacing w:val="2"/>
          <w:sz w:val="12"/>
          <w:szCs w:val="12"/>
        </w:rPr>
        <w:t>i</w:t>
      </w:r>
      <w:r>
        <w:rPr>
          <w:rFonts w:ascii="Arial" w:eastAsia="Arial" w:hAnsi="Arial" w:cs="Arial"/>
          <w:color w:val="010303"/>
          <w:sz w:val="12"/>
          <w:szCs w:val="12"/>
        </w:rPr>
        <w:t>sc</w:t>
      </w:r>
      <w:r>
        <w:rPr>
          <w:rFonts w:ascii="Arial" w:eastAsia="Arial" w:hAnsi="Arial" w:cs="Arial"/>
          <w:color w:val="010303"/>
          <w:spacing w:val="-2"/>
          <w:sz w:val="12"/>
          <w:szCs w:val="12"/>
        </w:rPr>
        <w:t>r</w:t>
      </w:r>
      <w:r>
        <w:rPr>
          <w:rFonts w:ascii="Arial" w:eastAsia="Arial" w:hAnsi="Arial" w:cs="Arial"/>
          <w:color w:val="010303"/>
          <w:spacing w:val="2"/>
          <w:sz w:val="12"/>
          <w:szCs w:val="12"/>
        </w:rPr>
        <w:t>i</w:t>
      </w:r>
      <w:r>
        <w:rPr>
          <w:rFonts w:ascii="Arial" w:eastAsia="Arial" w:hAnsi="Arial" w:cs="Arial"/>
          <w:color w:val="010303"/>
          <w:spacing w:val="-4"/>
          <w:sz w:val="12"/>
          <w:szCs w:val="12"/>
        </w:rPr>
        <w:t>m</w:t>
      </w:r>
      <w:r>
        <w:rPr>
          <w:rFonts w:ascii="Arial" w:eastAsia="Arial" w:hAnsi="Arial" w:cs="Arial"/>
          <w:color w:val="010303"/>
          <w:spacing w:val="2"/>
          <w:sz w:val="12"/>
          <w:szCs w:val="12"/>
        </w:rPr>
        <w:t>i</w:t>
      </w:r>
      <w:r>
        <w:rPr>
          <w:rFonts w:ascii="Arial" w:eastAsia="Arial" w:hAnsi="Arial" w:cs="Arial"/>
          <w:color w:val="010303"/>
          <w:sz w:val="12"/>
          <w:szCs w:val="12"/>
        </w:rPr>
        <w:t xml:space="preserve">nate </w:t>
      </w:r>
      <w:r>
        <w:rPr>
          <w:rFonts w:ascii="Arial" w:eastAsia="Arial" w:hAnsi="Arial" w:cs="Arial"/>
          <w:color w:val="010303"/>
          <w:spacing w:val="2"/>
          <w:sz w:val="12"/>
          <w:szCs w:val="12"/>
        </w:rPr>
        <w:t>i</w:t>
      </w:r>
      <w:r>
        <w:rPr>
          <w:rFonts w:ascii="Arial" w:eastAsia="Arial" w:hAnsi="Arial" w:cs="Arial"/>
          <w:color w:val="010303"/>
          <w:sz w:val="12"/>
          <w:szCs w:val="12"/>
        </w:rPr>
        <w:t>n</w:t>
      </w:r>
      <w:r>
        <w:rPr>
          <w:rFonts w:ascii="Arial" w:eastAsia="Arial" w:hAnsi="Arial" w:cs="Arial"/>
          <w:color w:val="010303"/>
          <w:spacing w:val="-4"/>
          <w:sz w:val="12"/>
          <w:szCs w:val="12"/>
        </w:rPr>
        <w:t xml:space="preserve"> </w:t>
      </w:r>
      <w:r>
        <w:rPr>
          <w:rFonts w:ascii="Arial" w:eastAsia="Arial" w:hAnsi="Arial" w:cs="Arial"/>
          <w:color w:val="010303"/>
          <w:spacing w:val="2"/>
          <w:sz w:val="12"/>
          <w:szCs w:val="12"/>
        </w:rPr>
        <w:t>i</w:t>
      </w:r>
      <w:r>
        <w:rPr>
          <w:rFonts w:ascii="Arial" w:eastAsia="Arial" w:hAnsi="Arial" w:cs="Arial"/>
          <w:color w:val="010303"/>
          <w:sz w:val="12"/>
          <w:szCs w:val="12"/>
        </w:rPr>
        <w:t>ts</w:t>
      </w:r>
      <w:r>
        <w:rPr>
          <w:rFonts w:ascii="Arial" w:eastAsia="Arial" w:hAnsi="Arial" w:cs="Arial"/>
          <w:color w:val="010303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010303"/>
          <w:sz w:val="12"/>
          <w:szCs w:val="12"/>
        </w:rPr>
        <w:t>educa</w:t>
      </w:r>
      <w:r>
        <w:rPr>
          <w:rFonts w:ascii="Arial" w:eastAsia="Arial" w:hAnsi="Arial" w:cs="Arial"/>
          <w:color w:val="010303"/>
          <w:spacing w:val="-2"/>
          <w:sz w:val="12"/>
          <w:szCs w:val="12"/>
        </w:rPr>
        <w:t>t</w:t>
      </w:r>
      <w:r>
        <w:rPr>
          <w:rFonts w:ascii="Arial" w:eastAsia="Arial" w:hAnsi="Arial" w:cs="Arial"/>
          <w:color w:val="010303"/>
          <w:spacing w:val="2"/>
          <w:sz w:val="12"/>
          <w:szCs w:val="12"/>
        </w:rPr>
        <w:t>i</w:t>
      </w:r>
      <w:r>
        <w:rPr>
          <w:rFonts w:ascii="Arial" w:eastAsia="Arial" w:hAnsi="Arial" w:cs="Arial"/>
          <w:color w:val="010303"/>
          <w:spacing w:val="-2"/>
          <w:sz w:val="12"/>
          <w:szCs w:val="12"/>
        </w:rPr>
        <w:t>o</w:t>
      </w:r>
      <w:r>
        <w:rPr>
          <w:rFonts w:ascii="Arial" w:eastAsia="Arial" w:hAnsi="Arial" w:cs="Arial"/>
          <w:color w:val="010303"/>
          <w:sz w:val="12"/>
          <w:szCs w:val="12"/>
        </w:rPr>
        <w:t>n</w:t>
      </w:r>
      <w:r>
        <w:rPr>
          <w:rFonts w:ascii="Arial" w:eastAsia="Arial" w:hAnsi="Arial" w:cs="Arial"/>
          <w:color w:val="010303"/>
          <w:spacing w:val="-2"/>
          <w:sz w:val="12"/>
          <w:szCs w:val="12"/>
        </w:rPr>
        <w:t>a</w:t>
      </w:r>
      <w:r>
        <w:rPr>
          <w:rFonts w:ascii="Arial" w:eastAsia="Arial" w:hAnsi="Arial" w:cs="Arial"/>
          <w:color w:val="010303"/>
          <w:sz w:val="12"/>
          <w:szCs w:val="12"/>
        </w:rPr>
        <w:t>l</w:t>
      </w:r>
      <w:r>
        <w:rPr>
          <w:rFonts w:ascii="Arial" w:eastAsia="Arial" w:hAnsi="Arial" w:cs="Arial"/>
          <w:color w:val="010303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color w:val="010303"/>
          <w:spacing w:val="-2"/>
          <w:sz w:val="12"/>
          <w:szCs w:val="12"/>
        </w:rPr>
        <w:t>p</w:t>
      </w:r>
      <w:r>
        <w:rPr>
          <w:rFonts w:ascii="Arial" w:eastAsia="Arial" w:hAnsi="Arial" w:cs="Arial"/>
          <w:color w:val="010303"/>
          <w:spacing w:val="1"/>
          <w:sz w:val="12"/>
          <w:szCs w:val="12"/>
        </w:rPr>
        <w:t>r</w:t>
      </w:r>
      <w:r>
        <w:rPr>
          <w:rFonts w:ascii="Arial" w:eastAsia="Arial" w:hAnsi="Arial" w:cs="Arial"/>
          <w:color w:val="010303"/>
          <w:sz w:val="12"/>
          <w:szCs w:val="12"/>
        </w:rPr>
        <w:t>og</w:t>
      </w:r>
      <w:r>
        <w:rPr>
          <w:rFonts w:ascii="Arial" w:eastAsia="Arial" w:hAnsi="Arial" w:cs="Arial"/>
          <w:color w:val="010303"/>
          <w:spacing w:val="-2"/>
          <w:sz w:val="12"/>
          <w:szCs w:val="12"/>
        </w:rPr>
        <w:t>r</w:t>
      </w:r>
      <w:r>
        <w:rPr>
          <w:rFonts w:ascii="Arial" w:eastAsia="Arial" w:hAnsi="Arial" w:cs="Arial"/>
          <w:color w:val="010303"/>
          <w:sz w:val="12"/>
          <w:szCs w:val="12"/>
        </w:rPr>
        <w:t>a</w:t>
      </w:r>
      <w:r>
        <w:rPr>
          <w:rFonts w:ascii="Arial" w:eastAsia="Arial" w:hAnsi="Arial" w:cs="Arial"/>
          <w:color w:val="010303"/>
          <w:spacing w:val="-4"/>
          <w:sz w:val="12"/>
          <w:szCs w:val="12"/>
        </w:rPr>
        <w:t>m</w:t>
      </w:r>
      <w:r>
        <w:rPr>
          <w:rFonts w:ascii="Arial" w:eastAsia="Arial" w:hAnsi="Arial" w:cs="Arial"/>
          <w:color w:val="010303"/>
          <w:sz w:val="12"/>
          <w:szCs w:val="12"/>
        </w:rPr>
        <w:t>s,</w:t>
      </w:r>
      <w:r>
        <w:rPr>
          <w:rFonts w:ascii="Arial" w:eastAsia="Arial" w:hAnsi="Arial" w:cs="Arial"/>
          <w:color w:val="010303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010303"/>
          <w:sz w:val="12"/>
          <w:szCs w:val="12"/>
        </w:rPr>
        <w:t>act</w:t>
      </w:r>
      <w:r>
        <w:rPr>
          <w:rFonts w:ascii="Arial" w:eastAsia="Arial" w:hAnsi="Arial" w:cs="Arial"/>
          <w:color w:val="010303"/>
          <w:spacing w:val="2"/>
          <w:sz w:val="12"/>
          <w:szCs w:val="12"/>
        </w:rPr>
        <w:t>i</w:t>
      </w:r>
      <w:r>
        <w:rPr>
          <w:rFonts w:ascii="Arial" w:eastAsia="Arial" w:hAnsi="Arial" w:cs="Arial"/>
          <w:color w:val="010303"/>
          <w:spacing w:val="-2"/>
          <w:sz w:val="12"/>
          <w:szCs w:val="12"/>
        </w:rPr>
        <w:t>v</w:t>
      </w:r>
      <w:r>
        <w:rPr>
          <w:rFonts w:ascii="Arial" w:eastAsia="Arial" w:hAnsi="Arial" w:cs="Arial"/>
          <w:color w:val="010303"/>
          <w:spacing w:val="2"/>
          <w:sz w:val="12"/>
          <w:szCs w:val="12"/>
        </w:rPr>
        <w:t>i</w:t>
      </w:r>
      <w:r>
        <w:rPr>
          <w:rFonts w:ascii="Arial" w:eastAsia="Arial" w:hAnsi="Arial" w:cs="Arial"/>
          <w:color w:val="010303"/>
          <w:spacing w:val="-2"/>
          <w:sz w:val="12"/>
          <w:szCs w:val="12"/>
        </w:rPr>
        <w:t>t</w:t>
      </w:r>
      <w:r>
        <w:rPr>
          <w:rFonts w:ascii="Arial" w:eastAsia="Arial" w:hAnsi="Arial" w:cs="Arial"/>
          <w:color w:val="010303"/>
          <w:spacing w:val="2"/>
          <w:sz w:val="12"/>
          <w:szCs w:val="12"/>
        </w:rPr>
        <w:t>i</w:t>
      </w:r>
      <w:r>
        <w:rPr>
          <w:rFonts w:ascii="Arial" w:eastAsia="Arial" w:hAnsi="Arial" w:cs="Arial"/>
          <w:color w:val="010303"/>
          <w:sz w:val="12"/>
          <w:szCs w:val="12"/>
        </w:rPr>
        <w:t>es,</w:t>
      </w:r>
      <w:r>
        <w:rPr>
          <w:rFonts w:ascii="Arial" w:eastAsia="Arial" w:hAnsi="Arial" w:cs="Arial"/>
          <w:color w:val="010303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010303"/>
          <w:sz w:val="12"/>
          <w:szCs w:val="12"/>
        </w:rPr>
        <w:t>or</w:t>
      </w:r>
      <w:r>
        <w:rPr>
          <w:rFonts w:ascii="Arial" w:eastAsia="Arial" w:hAnsi="Arial" w:cs="Arial"/>
          <w:color w:val="010303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010303"/>
          <w:sz w:val="12"/>
          <w:szCs w:val="12"/>
        </w:rPr>
        <w:t>e</w:t>
      </w:r>
      <w:r>
        <w:rPr>
          <w:rFonts w:ascii="Arial" w:eastAsia="Arial" w:hAnsi="Arial" w:cs="Arial"/>
          <w:color w:val="010303"/>
          <w:spacing w:val="-4"/>
          <w:sz w:val="12"/>
          <w:szCs w:val="12"/>
        </w:rPr>
        <w:t>m</w:t>
      </w:r>
      <w:r>
        <w:rPr>
          <w:rFonts w:ascii="Arial" w:eastAsia="Arial" w:hAnsi="Arial" w:cs="Arial"/>
          <w:color w:val="010303"/>
          <w:sz w:val="12"/>
          <w:szCs w:val="12"/>
        </w:rPr>
        <w:t>p</w:t>
      </w:r>
      <w:r>
        <w:rPr>
          <w:rFonts w:ascii="Arial" w:eastAsia="Arial" w:hAnsi="Arial" w:cs="Arial"/>
          <w:color w:val="010303"/>
          <w:spacing w:val="2"/>
          <w:sz w:val="12"/>
          <w:szCs w:val="12"/>
        </w:rPr>
        <w:t>l</w:t>
      </w:r>
      <w:r>
        <w:rPr>
          <w:rFonts w:ascii="Arial" w:eastAsia="Arial" w:hAnsi="Arial" w:cs="Arial"/>
          <w:color w:val="010303"/>
          <w:sz w:val="12"/>
          <w:szCs w:val="12"/>
        </w:rPr>
        <w:t>oy</w:t>
      </w:r>
      <w:r>
        <w:rPr>
          <w:rFonts w:ascii="Arial" w:eastAsia="Arial" w:hAnsi="Arial" w:cs="Arial"/>
          <w:color w:val="010303"/>
          <w:spacing w:val="-4"/>
          <w:sz w:val="12"/>
          <w:szCs w:val="12"/>
        </w:rPr>
        <w:t>m</w:t>
      </w:r>
      <w:r>
        <w:rPr>
          <w:rFonts w:ascii="Arial" w:eastAsia="Arial" w:hAnsi="Arial" w:cs="Arial"/>
          <w:color w:val="010303"/>
          <w:sz w:val="12"/>
          <w:szCs w:val="12"/>
        </w:rPr>
        <w:t>ent</w:t>
      </w:r>
      <w:r>
        <w:rPr>
          <w:rFonts w:ascii="Arial" w:eastAsia="Arial" w:hAnsi="Arial" w:cs="Arial"/>
          <w:color w:val="010303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color w:val="010303"/>
          <w:sz w:val="12"/>
          <w:szCs w:val="12"/>
        </w:rPr>
        <w:t>p</w:t>
      </w:r>
      <w:r>
        <w:rPr>
          <w:rFonts w:ascii="Arial" w:eastAsia="Arial" w:hAnsi="Arial" w:cs="Arial"/>
          <w:color w:val="010303"/>
          <w:spacing w:val="1"/>
          <w:sz w:val="12"/>
          <w:szCs w:val="12"/>
        </w:rPr>
        <w:t>r</w:t>
      </w:r>
      <w:r>
        <w:rPr>
          <w:rFonts w:ascii="Arial" w:eastAsia="Arial" w:hAnsi="Arial" w:cs="Arial"/>
          <w:color w:val="010303"/>
          <w:sz w:val="12"/>
          <w:szCs w:val="12"/>
        </w:rPr>
        <w:t>act</w:t>
      </w:r>
      <w:r>
        <w:rPr>
          <w:rFonts w:ascii="Arial" w:eastAsia="Arial" w:hAnsi="Arial" w:cs="Arial"/>
          <w:color w:val="010303"/>
          <w:spacing w:val="2"/>
          <w:sz w:val="12"/>
          <w:szCs w:val="12"/>
        </w:rPr>
        <w:t>i</w:t>
      </w:r>
      <w:r>
        <w:rPr>
          <w:rFonts w:ascii="Arial" w:eastAsia="Arial" w:hAnsi="Arial" w:cs="Arial"/>
          <w:color w:val="010303"/>
          <w:spacing w:val="-2"/>
          <w:sz w:val="12"/>
          <w:szCs w:val="12"/>
        </w:rPr>
        <w:t>c</w:t>
      </w:r>
      <w:r>
        <w:rPr>
          <w:rFonts w:ascii="Arial" w:eastAsia="Arial" w:hAnsi="Arial" w:cs="Arial"/>
          <w:color w:val="010303"/>
          <w:sz w:val="12"/>
          <w:szCs w:val="12"/>
        </w:rPr>
        <w:t>es,</w:t>
      </w:r>
      <w:r>
        <w:rPr>
          <w:rFonts w:ascii="Arial" w:eastAsia="Arial" w:hAnsi="Arial" w:cs="Arial"/>
          <w:color w:val="010303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010303"/>
          <w:sz w:val="12"/>
          <w:szCs w:val="12"/>
        </w:rPr>
        <w:t>based</w:t>
      </w:r>
      <w:r>
        <w:rPr>
          <w:rFonts w:ascii="Arial" w:eastAsia="Arial" w:hAnsi="Arial" w:cs="Arial"/>
          <w:color w:val="010303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010303"/>
          <w:sz w:val="12"/>
          <w:szCs w:val="12"/>
        </w:rPr>
        <w:t>on</w:t>
      </w:r>
      <w:r>
        <w:rPr>
          <w:rFonts w:ascii="Arial" w:eastAsia="Arial" w:hAnsi="Arial" w:cs="Arial"/>
          <w:color w:val="010303"/>
          <w:spacing w:val="-4"/>
          <w:sz w:val="12"/>
          <w:szCs w:val="12"/>
        </w:rPr>
        <w:t xml:space="preserve"> </w:t>
      </w:r>
      <w:r>
        <w:rPr>
          <w:rFonts w:ascii="Arial" w:eastAsia="Arial" w:hAnsi="Arial" w:cs="Arial"/>
          <w:color w:val="010303"/>
          <w:spacing w:val="1"/>
          <w:sz w:val="12"/>
          <w:szCs w:val="12"/>
        </w:rPr>
        <w:t>r</w:t>
      </w:r>
      <w:r>
        <w:rPr>
          <w:rFonts w:ascii="Arial" w:eastAsia="Arial" w:hAnsi="Arial" w:cs="Arial"/>
          <w:color w:val="010303"/>
          <w:sz w:val="12"/>
          <w:szCs w:val="12"/>
        </w:rPr>
        <w:t>ace,</w:t>
      </w:r>
      <w:r>
        <w:rPr>
          <w:rFonts w:ascii="Arial" w:eastAsia="Arial" w:hAnsi="Arial" w:cs="Arial"/>
          <w:color w:val="010303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010303"/>
          <w:spacing w:val="-2"/>
          <w:sz w:val="12"/>
          <w:szCs w:val="12"/>
        </w:rPr>
        <w:t>c</w:t>
      </w:r>
      <w:r>
        <w:rPr>
          <w:rFonts w:ascii="Arial" w:eastAsia="Arial" w:hAnsi="Arial" w:cs="Arial"/>
          <w:color w:val="010303"/>
          <w:sz w:val="12"/>
          <w:szCs w:val="12"/>
        </w:rPr>
        <w:t>olo</w:t>
      </w:r>
      <w:r>
        <w:rPr>
          <w:rFonts w:ascii="Arial" w:eastAsia="Arial" w:hAnsi="Arial" w:cs="Arial"/>
          <w:color w:val="010303"/>
          <w:spacing w:val="-6"/>
          <w:sz w:val="12"/>
          <w:szCs w:val="12"/>
        </w:rPr>
        <w:t>r</w:t>
      </w:r>
      <w:r>
        <w:rPr>
          <w:rFonts w:ascii="Arial" w:eastAsia="Arial" w:hAnsi="Arial" w:cs="Arial"/>
          <w:color w:val="010303"/>
          <w:sz w:val="12"/>
          <w:szCs w:val="12"/>
        </w:rPr>
        <w:t>, n</w:t>
      </w:r>
      <w:r>
        <w:rPr>
          <w:rFonts w:ascii="Arial" w:eastAsia="Arial" w:hAnsi="Arial" w:cs="Arial"/>
          <w:color w:val="010303"/>
          <w:spacing w:val="-2"/>
          <w:sz w:val="12"/>
          <w:szCs w:val="12"/>
        </w:rPr>
        <w:t>a</w:t>
      </w:r>
      <w:r>
        <w:rPr>
          <w:rFonts w:ascii="Arial" w:eastAsia="Arial" w:hAnsi="Arial" w:cs="Arial"/>
          <w:color w:val="010303"/>
          <w:sz w:val="12"/>
          <w:szCs w:val="12"/>
        </w:rPr>
        <w:t>tion</w:t>
      </w:r>
      <w:r>
        <w:rPr>
          <w:rFonts w:ascii="Arial" w:eastAsia="Arial" w:hAnsi="Arial" w:cs="Arial"/>
          <w:color w:val="010303"/>
          <w:spacing w:val="-2"/>
          <w:sz w:val="12"/>
          <w:szCs w:val="12"/>
        </w:rPr>
        <w:t>a</w:t>
      </w:r>
      <w:r>
        <w:rPr>
          <w:rFonts w:ascii="Arial" w:eastAsia="Arial" w:hAnsi="Arial" w:cs="Arial"/>
          <w:color w:val="010303"/>
          <w:sz w:val="12"/>
          <w:szCs w:val="12"/>
        </w:rPr>
        <w:t>l</w:t>
      </w:r>
      <w:r>
        <w:rPr>
          <w:rFonts w:ascii="Arial" w:eastAsia="Arial" w:hAnsi="Arial" w:cs="Arial"/>
          <w:color w:val="010303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010303"/>
          <w:sz w:val="12"/>
          <w:szCs w:val="12"/>
        </w:rPr>
        <w:t>o</w:t>
      </w:r>
      <w:r>
        <w:rPr>
          <w:rFonts w:ascii="Arial" w:eastAsia="Arial" w:hAnsi="Arial" w:cs="Arial"/>
          <w:color w:val="010303"/>
          <w:spacing w:val="-2"/>
          <w:sz w:val="12"/>
          <w:szCs w:val="12"/>
        </w:rPr>
        <w:t>r</w:t>
      </w:r>
      <w:r>
        <w:rPr>
          <w:rFonts w:ascii="Arial" w:eastAsia="Arial" w:hAnsi="Arial" w:cs="Arial"/>
          <w:color w:val="010303"/>
          <w:spacing w:val="2"/>
          <w:sz w:val="12"/>
          <w:szCs w:val="12"/>
        </w:rPr>
        <w:t>i</w:t>
      </w:r>
      <w:r>
        <w:rPr>
          <w:rFonts w:ascii="Arial" w:eastAsia="Arial" w:hAnsi="Arial" w:cs="Arial"/>
          <w:color w:val="010303"/>
          <w:spacing w:val="-2"/>
          <w:sz w:val="12"/>
          <w:szCs w:val="12"/>
        </w:rPr>
        <w:t>g</w:t>
      </w:r>
      <w:r>
        <w:rPr>
          <w:rFonts w:ascii="Arial" w:eastAsia="Arial" w:hAnsi="Arial" w:cs="Arial"/>
          <w:color w:val="010303"/>
          <w:spacing w:val="2"/>
          <w:sz w:val="12"/>
          <w:szCs w:val="12"/>
        </w:rPr>
        <w:t>i</w:t>
      </w:r>
      <w:r>
        <w:rPr>
          <w:rFonts w:ascii="Arial" w:eastAsia="Arial" w:hAnsi="Arial" w:cs="Arial"/>
          <w:color w:val="010303"/>
          <w:sz w:val="12"/>
          <w:szCs w:val="12"/>
        </w:rPr>
        <w:t>n,</w:t>
      </w:r>
      <w:r>
        <w:rPr>
          <w:rFonts w:ascii="Arial" w:eastAsia="Arial" w:hAnsi="Arial" w:cs="Arial"/>
          <w:color w:val="010303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010303"/>
          <w:sz w:val="12"/>
          <w:szCs w:val="12"/>
        </w:rPr>
        <w:t>[</w:t>
      </w:r>
      <w:r>
        <w:rPr>
          <w:rFonts w:ascii="Arial" w:eastAsia="Arial" w:hAnsi="Arial" w:cs="Arial"/>
          <w:color w:val="010303"/>
          <w:spacing w:val="-2"/>
          <w:sz w:val="12"/>
          <w:szCs w:val="12"/>
        </w:rPr>
        <w:t>s</w:t>
      </w:r>
      <w:r>
        <w:rPr>
          <w:rFonts w:ascii="Arial" w:eastAsia="Arial" w:hAnsi="Arial" w:cs="Arial"/>
          <w:color w:val="010303"/>
          <w:sz w:val="12"/>
          <w:szCs w:val="12"/>
        </w:rPr>
        <w:t>e</w:t>
      </w:r>
      <w:r>
        <w:rPr>
          <w:rFonts w:ascii="Arial" w:eastAsia="Arial" w:hAnsi="Arial" w:cs="Arial"/>
          <w:color w:val="010303"/>
          <w:spacing w:val="-2"/>
          <w:sz w:val="12"/>
          <w:szCs w:val="12"/>
        </w:rPr>
        <w:t>x</w:t>
      </w:r>
      <w:r>
        <w:rPr>
          <w:rFonts w:ascii="Arial" w:eastAsia="Arial" w:hAnsi="Arial" w:cs="Arial"/>
          <w:color w:val="010303"/>
          <w:sz w:val="12"/>
          <w:szCs w:val="12"/>
        </w:rPr>
        <w:t>] gend</w:t>
      </w:r>
      <w:r>
        <w:rPr>
          <w:rFonts w:ascii="Arial" w:eastAsia="Arial" w:hAnsi="Arial" w:cs="Arial"/>
          <w:color w:val="010303"/>
          <w:spacing w:val="2"/>
          <w:sz w:val="12"/>
          <w:szCs w:val="12"/>
        </w:rPr>
        <w:t>e</w:t>
      </w:r>
      <w:r>
        <w:rPr>
          <w:rFonts w:ascii="Arial" w:eastAsia="Arial" w:hAnsi="Arial" w:cs="Arial"/>
          <w:color w:val="010303"/>
          <w:spacing w:val="-6"/>
          <w:sz w:val="12"/>
          <w:szCs w:val="12"/>
        </w:rPr>
        <w:t>r</w:t>
      </w:r>
      <w:r>
        <w:rPr>
          <w:rFonts w:ascii="Arial" w:eastAsia="Arial" w:hAnsi="Arial" w:cs="Arial"/>
          <w:color w:val="010303"/>
          <w:sz w:val="12"/>
          <w:szCs w:val="12"/>
        </w:rPr>
        <w:t>, se</w:t>
      </w:r>
      <w:r>
        <w:rPr>
          <w:rFonts w:ascii="Arial" w:eastAsia="Arial" w:hAnsi="Arial" w:cs="Arial"/>
          <w:color w:val="010303"/>
          <w:spacing w:val="-2"/>
          <w:sz w:val="12"/>
          <w:szCs w:val="12"/>
        </w:rPr>
        <w:t>xu</w:t>
      </w:r>
      <w:r>
        <w:rPr>
          <w:rFonts w:ascii="Arial" w:eastAsia="Arial" w:hAnsi="Arial" w:cs="Arial"/>
          <w:color w:val="010303"/>
          <w:sz w:val="12"/>
          <w:szCs w:val="12"/>
        </w:rPr>
        <w:t xml:space="preserve">al </w:t>
      </w:r>
      <w:r>
        <w:rPr>
          <w:rFonts w:ascii="Arial" w:eastAsia="Arial" w:hAnsi="Arial" w:cs="Arial"/>
          <w:color w:val="010303"/>
          <w:spacing w:val="-2"/>
          <w:sz w:val="12"/>
          <w:szCs w:val="12"/>
        </w:rPr>
        <w:t>o</w:t>
      </w:r>
      <w:r>
        <w:rPr>
          <w:rFonts w:ascii="Arial" w:eastAsia="Arial" w:hAnsi="Arial" w:cs="Arial"/>
          <w:color w:val="010303"/>
          <w:spacing w:val="1"/>
          <w:sz w:val="12"/>
          <w:szCs w:val="12"/>
        </w:rPr>
        <w:t>r</w:t>
      </w:r>
      <w:r>
        <w:rPr>
          <w:rFonts w:ascii="Arial" w:eastAsia="Arial" w:hAnsi="Arial" w:cs="Arial"/>
          <w:color w:val="010303"/>
          <w:sz w:val="12"/>
          <w:szCs w:val="12"/>
        </w:rPr>
        <w:t>ie</w:t>
      </w:r>
      <w:r>
        <w:rPr>
          <w:rFonts w:ascii="Arial" w:eastAsia="Arial" w:hAnsi="Arial" w:cs="Arial"/>
          <w:color w:val="010303"/>
          <w:spacing w:val="1"/>
          <w:sz w:val="12"/>
          <w:szCs w:val="12"/>
        </w:rPr>
        <w:t>n</w:t>
      </w:r>
      <w:r>
        <w:rPr>
          <w:rFonts w:ascii="Arial" w:eastAsia="Arial" w:hAnsi="Arial" w:cs="Arial"/>
          <w:color w:val="010303"/>
          <w:sz w:val="12"/>
          <w:szCs w:val="12"/>
        </w:rPr>
        <w:t>t</w:t>
      </w:r>
      <w:r>
        <w:rPr>
          <w:rFonts w:ascii="Arial" w:eastAsia="Arial" w:hAnsi="Arial" w:cs="Arial"/>
          <w:color w:val="010303"/>
          <w:spacing w:val="1"/>
          <w:sz w:val="12"/>
          <w:szCs w:val="12"/>
        </w:rPr>
        <w:t>a</w:t>
      </w:r>
      <w:r>
        <w:rPr>
          <w:rFonts w:ascii="Arial" w:eastAsia="Arial" w:hAnsi="Arial" w:cs="Arial"/>
          <w:color w:val="010303"/>
          <w:spacing w:val="-2"/>
          <w:sz w:val="12"/>
          <w:szCs w:val="12"/>
        </w:rPr>
        <w:t>t</w:t>
      </w:r>
      <w:r>
        <w:rPr>
          <w:rFonts w:ascii="Arial" w:eastAsia="Arial" w:hAnsi="Arial" w:cs="Arial"/>
          <w:color w:val="010303"/>
          <w:spacing w:val="2"/>
          <w:sz w:val="12"/>
          <w:szCs w:val="12"/>
        </w:rPr>
        <w:t>i</w:t>
      </w:r>
      <w:r>
        <w:rPr>
          <w:rFonts w:ascii="Arial" w:eastAsia="Arial" w:hAnsi="Arial" w:cs="Arial"/>
          <w:color w:val="010303"/>
          <w:spacing w:val="-2"/>
          <w:sz w:val="12"/>
          <w:szCs w:val="12"/>
        </w:rPr>
        <w:t>o</w:t>
      </w:r>
      <w:r>
        <w:rPr>
          <w:rFonts w:ascii="Arial" w:eastAsia="Arial" w:hAnsi="Arial" w:cs="Arial"/>
          <w:color w:val="010303"/>
          <w:sz w:val="12"/>
          <w:szCs w:val="12"/>
        </w:rPr>
        <w:t>n, d</w:t>
      </w:r>
      <w:r>
        <w:rPr>
          <w:rFonts w:ascii="Arial" w:eastAsia="Arial" w:hAnsi="Arial" w:cs="Arial"/>
          <w:color w:val="010303"/>
          <w:spacing w:val="2"/>
          <w:sz w:val="12"/>
          <w:szCs w:val="12"/>
        </w:rPr>
        <w:t>i</w:t>
      </w:r>
      <w:r>
        <w:rPr>
          <w:rFonts w:ascii="Arial" w:eastAsia="Arial" w:hAnsi="Arial" w:cs="Arial"/>
          <w:color w:val="010303"/>
          <w:sz w:val="12"/>
          <w:szCs w:val="12"/>
        </w:rPr>
        <w:t>sa</w:t>
      </w:r>
      <w:r>
        <w:rPr>
          <w:rFonts w:ascii="Arial" w:eastAsia="Arial" w:hAnsi="Arial" w:cs="Arial"/>
          <w:color w:val="010303"/>
          <w:spacing w:val="-2"/>
          <w:sz w:val="12"/>
          <w:szCs w:val="12"/>
        </w:rPr>
        <w:t>b</w:t>
      </w:r>
      <w:r>
        <w:rPr>
          <w:rFonts w:ascii="Arial" w:eastAsia="Arial" w:hAnsi="Arial" w:cs="Arial"/>
          <w:color w:val="010303"/>
          <w:sz w:val="12"/>
          <w:szCs w:val="12"/>
        </w:rPr>
        <w:t>il</w:t>
      </w:r>
      <w:r>
        <w:rPr>
          <w:rFonts w:ascii="Arial" w:eastAsia="Arial" w:hAnsi="Arial" w:cs="Arial"/>
          <w:color w:val="010303"/>
          <w:spacing w:val="2"/>
          <w:sz w:val="12"/>
          <w:szCs w:val="12"/>
        </w:rPr>
        <w:t>i</w:t>
      </w:r>
      <w:r>
        <w:rPr>
          <w:rFonts w:ascii="Arial" w:eastAsia="Arial" w:hAnsi="Arial" w:cs="Arial"/>
          <w:color w:val="010303"/>
          <w:spacing w:val="1"/>
          <w:sz w:val="12"/>
          <w:szCs w:val="12"/>
        </w:rPr>
        <w:t>t</w:t>
      </w:r>
      <w:r>
        <w:rPr>
          <w:rFonts w:ascii="Arial" w:eastAsia="Arial" w:hAnsi="Arial" w:cs="Arial"/>
          <w:color w:val="010303"/>
          <w:spacing w:val="-10"/>
          <w:sz w:val="12"/>
          <w:szCs w:val="12"/>
        </w:rPr>
        <w:t>y</w:t>
      </w:r>
      <w:r>
        <w:rPr>
          <w:rFonts w:ascii="Arial" w:eastAsia="Arial" w:hAnsi="Arial" w:cs="Arial"/>
          <w:color w:val="010303"/>
          <w:sz w:val="12"/>
          <w:szCs w:val="12"/>
        </w:rPr>
        <w:t>,</w:t>
      </w:r>
      <w:r>
        <w:rPr>
          <w:rFonts w:ascii="Arial" w:eastAsia="Arial" w:hAnsi="Arial" w:cs="Arial"/>
          <w:color w:val="010303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010303"/>
          <w:sz w:val="12"/>
          <w:szCs w:val="12"/>
        </w:rPr>
        <w:t>age,</w:t>
      </w:r>
      <w:r>
        <w:rPr>
          <w:rFonts w:ascii="Arial" w:eastAsia="Arial" w:hAnsi="Arial" w:cs="Arial"/>
          <w:color w:val="010303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010303"/>
          <w:spacing w:val="1"/>
          <w:sz w:val="12"/>
          <w:szCs w:val="12"/>
        </w:rPr>
        <w:t>r</w:t>
      </w:r>
      <w:r>
        <w:rPr>
          <w:rFonts w:ascii="Arial" w:eastAsia="Arial" w:hAnsi="Arial" w:cs="Arial"/>
          <w:color w:val="010303"/>
          <w:spacing w:val="-2"/>
          <w:sz w:val="12"/>
          <w:szCs w:val="12"/>
        </w:rPr>
        <w:t>e</w:t>
      </w:r>
      <w:r>
        <w:rPr>
          <w:rFonts w:ascii="Arial" w:eastAsia="Arial" w:hAnsi="Arial" w:cs="Arial"/>
          <w:color w:val="010303"/>
          <w:sz w:val="12"/>
          <w:szCs w:val="12"/>
        </w:rPr>
        <w:t>l</w:t>
      </w:r>
      <w:r>
        <w:rPr>
          <w:rFonts w:ascii="Arial" w:eastAsia="Arial" w:hAnsi="Arial" w:cs="Arial"/>
          <w:color w:val="010303"/>
          <w:spacing w:val="2"/>
          <w:sz w:val="12"/>
          <w:szCs w:val="12"/>
        </w:rPr>
        <w:t>i</w:t>
      </w:r>
      <w:r>
        <w:rPr>
          <w:rFonts w:ascii="Arial" w:eastAsia="Arial" w:hAnsi="Arial" w:cs="Arial"/>
          <w:color w:val="010303"/>
          <w:spacing w:val="-2"/>
          <w:sz w:val="12"/>
          <w:szCs w:val="12"/>
        </w:rPr>
        <w:t>g</w:t>
      </w:r>
      <w:r>
        <w:rPr>
          <w:rFonts w:ascii="Arial" w:eastAsia="Arial" w:hAnsi="Arial" w:cs="Arial"/>
          <w:color w:val="010303"/>
          <w:spacing w:val="2"/>
          <w:sz w:val="12"/>
          <w:szCs w:val="12"/>
        </w:rPr>
        <w:t>i</w:t>
      </w:r>
      <w:r>
        <w:rPr>
          <w:rFonts w:ascii="Arial" w:eastAsia="Arial" w:hAnsi="Arial" w:cs="Arial"/>
          <w:color w:val="010303"/>
          <w:spacing w:val="-2"/>
          <w:sz w:val="12"/>
          <w:szCs w:val="12"/>
        </w:rPr>
        <w:t>o</w:t>
      </w:r>
      <w:r>
        <w:rPr>
          <w:rFonts w:ascii="Arial" w:eastAsia="Arial" w:hAnsi="Arial" w:cs="Arial"/>
          <w:color w:val="010303"/>
          <w:sz w:val="12"/>
          <w:szCs w:val="12"/>
        </w:rPr>
        <w:t>n,</w:t>
      </w:r>
      <w:r>
        <w:rPr>
          <w:rFonts w:ascii="Arial" w:eastAsia="Arial" w:hAnsi="Arial" w:cs="Arial"/>
          <w:color w:val="010303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010303"/>
          <w:sz w:val="12"/>
          <w:szCs w:val="12"/>
        </w:rPr>
        <w:t>ances</w:t>
      </w:r>
      <w:r>
        <w:rPr>
          <w:rFonts w:ascii="Arial" w:eastAsia="Arial" w:hAnsi="Arial" w:cs="Arial"/>
          <w:color w:val="010303"/>
          <w:spacing w:val="-2"/>
          <w:sz w:val="12"/>
          <w:szCs w:val="12"/>
        </w:rPr>
        <w:t>t</w:t>
      </w:r>
      <w:r>
        <w:rPr>
          <w:rFonts w:ascii="Arial" w:eastAsia="Arial" w:hAnsi="Arial" w:cs="Arial"/>
          <w:color w:val="010303"/>
          <w:spacing w:val="1"/>
          <w:sz w:val="12"/>
          <w:szCs w:val="12"/>
        </w:rPr>
        <w:t>r</w:t>
      </w:r>
      <w:r>
        <w:rPr>
          <w:rFonts w:ascii="Arial" w:eastAsia="Arial" w:hAnsi="Arial" w:cs="Arial"/>
          <w:color w:val="010303"/>
          <w:spacing w:val="-10"/>
          <w:sz w:val="12"/>
          <w:szCs w:val="12"/>
        </w:rPr>
        <w:t>y</w:t>
      </w:r>
      <w:r>
        <w:rPr>
          <w:rFonts w:ascii="Arial" w:eastAsia="Arial" w:hAnsi="Arial" w:cs="Arial"/>
          <w:color w:val="010303"/>
          <w:sz w:val="12"/>
          <w:szCs w:val="12"/>
        </w:rPr>
        <w:t>, u</w:t>
      </w:r>
      <w:r>
        <w:rPr>
          <w:rFonts w:ascii="Arial" w:eastAsia="Arial" w:hAnsi="Arial" w:cs="Arial"/>
          <w:color w:val="010303"/>
          <w:spacing w:val="-2"/>
          <w:sz w:val="12"/>
          <w:szCs w:val="12"/>
        </w:rPr>
        <w:t>n</w:t>
      </w:r>
      <w:r>
        <w:rPr>
          <w:rFonts w:ascii="Arial" w:eastAsia="Arial" w:hAnsi="Arial" w:cs="Arial"/>
          <w:color w:val="010303"/>
          <w:spacing w:val="2"/>
          <w:sz w:val="12"/>
          <w:szCs w:val="12"/>
        </w:rPr>
        <w:t>i</w:t>
      </w:r>
      <w:r>
        <w:rPr>
          <w:rFonts w:ascii="Arial" w:eastAsia="Arial" w:hAnsi="Arial" w:cs="Arial"/>
          <w:color w:val="010303"/>
          <w:sz w:val="12"/>
          <w:szCs w:val="12"/>
        </w:rPr>
        <w:t>on</w:t>
      </w:r>
      <w:r>
        <w:rPr>
          <w:rFonts w:ascii="Arial" w:eastAsia="Arial" w:hAnsi="Arial" w:cs="Arial"/>
          <w:color w:val="010303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010303"/>
          <w:spacing w:val="-4"/>
          <w:sz w:val="12"/>
          <w:szCs w:val="12"/>
        </w:rPr>
        <w:t>m</w:t>
      </w:r>
      <w:r>
        <w:rPr>
          <w:rFonts w:ascii="Arial" w:eastAsia="Arial" w:hAnsi="Arial" w:cs="Arial"/>
          <w:color w:val="010303"/>
          <w:spacing w:val="3"/>
          <w:sz w:val="12"/>
          <w:szCs w:val="12"/>
        </w:rPr>
        <w:t>e</w:t>
      </w:r>
      <w:r>
        <w:rPr>
          <w:rFonts w:ascii="Arial" w:eastAsia="Arial" w:hAnsi="Arial" w:cs="Arial"/>
          <w:color w:val="010303"/>
          <w:spacing w:val="-4"/>
          <w:sz w:val="12"/>
          <w:szCs w:val="12"/>
        </w:rPr>
        <w:t>m</w:t>
      </w:r>
      <w:r>
        <w:rPr>
          <w:rFonts w:ascii="Arial" w:eastAsia="Arial" w:hAnsi="Arial" w:cs="Arial"/>
          <w:color w:val="010303"/>
          <w:spacing w:val="3"/>
          <w:sz w:val="12"/>
          <w:szCs w:val="12"/>
        </w:rPr>
        <w:t>b</w:t>
      </w:r>
      <w:r>
        <w:rPr>
          <w:rFonts w:ascii="Arial" w:eastAsia="Arial" w:hAnsi="Arial" w:cs="Arial"/>
          <w:color w:val="010303"/>
          <w:sz w:val="12"/>
          <w:szCs w:val="12"/>
        </w:rPr>
        <w:t>e</w:t>
      </w:r>
      <w:r>
        <w:rPr>
          <w:rFonts w:ascii="Arial" w:eastAsia="Arial" w:hAnsi="Arial" w:cs="Arial"/>
          <w:color w:val="010303"/>
          <w:spacing w:val="1"/>
          <w:sz w:val="12"/>
          <w:szCs w:val="12"/>
        </w:rPr>
        <w:t>r</w:t>
      </w:r>
      <w:r>
        <w:rPr>
          <w:rFonts w:ascii="Arial" w:eastAsia="Arial" w:hAnsi="Arial" w:cs="Arial"/>
          <w:color w:val="010303"/>
          <w:sz w:val="12"/>
          <w:szCs w:val="12"/>
        </w:rPr>
        <w:t>s</w:t>
      </w:r>
      <w:r>
        <w:rPr>
          <w:rFonts w:ascii="Arial" w:eastAsia="Arial" w:hAnsi="Arial" w:cs="Arial"/>
          <w:color w:val="010303"/>
          <w:spacing w:val="-2"/>
          <w:sz w:val="12"/>
          <w:szCs w:val="12"/>
        </w:rPr>
        <w:t>h</w:t>
      </w:r>
      <w:r>
        <w:rPr>
          <w:rFonts w:ascii="Arial" w:eastAsia="Arial" w:hAnsi="Arial" w:cs="Arial"/>
          <w:color w:val="010303"/>
          <w:spacing w:val="2"/>
          <w:sz w:val="12"/>
          <w:szCs w:val="12"/>
        </w:rPr>
        <w:t>i</w:t>
      </w:r>
      <w:r>
        <w:rPr>
          <w:rFonts w:ascii="Arial" w:eastAsia="Arial" w:hAnsi="Arial" w:cs="Arial"/>
          <w:color w:val="010303"/>
          <w:sz w:val="12"/>
          <w:szCs w:val="12"/>
        </w:rPr>
        <w:t>p, gend</w:t>
      </w:r>
      <w:r>
        <w:rPr>
          <w:rFonts w:ascii="Arial" w:eastAsia="Arial" w:hAnsi="Arial" w:cs="Arial"/>
          <w:color w:val="010303"/>
          <w:spacing w:val="-2"/>
          <w:sz w:val="12"/>
          <w:szCs w:val="12"/>
        </w:rPr>
        <w:t>e</w:t>
      </w:r>
      <w:r>
        <w:rPr>
          <w:rFonts w:ascii="Arial" w:eastAsia="Arial" w:hAnsi="Arial" w:cs="Arial"/>
          <w:color w:val="010303"/>
          <w:sz w:val="12"/>
          <w:szCs w:val="12"/>
        </w:rPr>
        <w:t>r</w:t>
      </w:r>
      <w:r>
        <w:rPr>
          <w:rFonts w:ascii="Arial" w:eastAsia="Arial" w:hAnsi="Arial" w:cs="Arial"/>
          <w:color w:val="010303"/>
          <w:spacing w:val="-3"/>
          <w:sz w:val="12"/>
          <w:szCs w:val="12"/>
        </w:rPr>
        <w:t xml:space="preserve"> </w:t>
      </w:r>
      <w:r>
        <w:rPr>
          <w:rFonts w:ascii="Arial" w:eastAsia="Arial" w:hAnsi="Arial" w:cs="Arial"/>
          <w:color w:val="010303"/>
          <w:spacing w:val="2"/>
          <w:sz w:val="12"/>
          <w:szCs w:val="12"/>
        </w:rPr>
        <w:t>i</w:t>
      </w:r>
      <w:r>
        <w:rPr>
          <w:rFonts w:ascii="Arial" w:eastAsia="Arial" w:hAnsi="Arial" w:cs="Arial"/>
          <w:color w:val="010303"/>
          <w:sz w:val="12"/>
          <w:szCs w:val="12"/>
        </w:rPr>
        <w:t>den</w:t>
      </w:r>
      <w:r>
        <w:rPr>
          <w:rFonts w:ascii="Arial" w:eastAsia="Arial" w:hAnsi="Arial" w:cs="Arial"/>
          <w:color w:val="010303"/>
          <w:spacing w:val="-2"/>
          <w:sz w:val="12"/>
          <w:szCs w:val="12"/>
        </w:rPr>
        <w:t>t</w:t>
      </w:r>
      <w:r>
        <w:rPr>
          <w:rFonts w:ascii="Arial" w:eastAsia="Arial" w:hAnsi="Arial" w:cs="Arial"/>
          <w:color w:val="010303"/>
          <w:spacing w:val="2"/>
          <w:sz w:val="12"/>
          <w:szCs w:val="12"/>
        </w:rPr>
        <w:t>i</w:t>
      </w:r>
      <w:r>
        <w:rPr>
          <w:rFonts w:ascii="Arial" w:eastAsia="Arial" w:hAnsi="Arial" w:cs="Arial"/>
          <w:color w:val="010303"/>
          <w:sz w:val="12"/>
          <w:szCs w:val="12"/>
        </w:rPr>
        <w:t>ty</w:t>
      </w:r>
      <w:r>
        <w:rPr>
          <w:rFonts w:ascii="Arial" w:eastAsia="Arial" w:hAnsi="Arial" w:cs="Arial"/>
          <w:color w:val="010303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010303"/>
          <w:sz w:val="12"/>
          <w:szCs w:val="12"/>
        </w:rPr>
        <w:t>or</w:t>
      </w:r>
      <w:r>
        <w:rPr>
          <w:rFonts w:ascii="Arial" w:eastAsia="Arial" w:hAnsi="Arial" w:cs="Arial"/>
          <w:color w:val="010303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010303"/>
          <w:sz w:val="12"/>
          <w:szCs w:val="12"/>
        </w:rPr>
        <w:t>e</w:t>
      </w:r>
      <w:r>
        <w:rPr>
          <w:rFonts w:ascii="Arial" w:eastAsia="Arial" w:hAnsi="Arial" w:cs="Arial"/>
          <w:color w:val="010303"/>
          <w:spacing w:val="-2"/>
          <w:sz w:val="12"/>
          <w:szCs w:val="12"/>
        </w:rPr>
        <w:t>x</w:t>
      </w:r>
      <w:r>
        <w:rPr>
          <w:rFonts w:ascii="Arial" w:eastAsia="Arial" w:hAnsi="Arial" w:cs="Arial"/>
          <w:color w:val="010303"/>
          <w:sz w:val="12"/>
          <w:szCs w:val="12"/>
        </w:rPr>
        <w:t>p</w:t>
      </w:r>
      <w:r>
        <w:rPr>
          <w:rFonts w:ascii="Arial" w:eastAsia="Arial" w:hAnsi="Arial" w:cs="Arial"/>
          <w:color w:val="010303"/>
          <w:spacing w:val="1"/>
          <w:sz w:val="12"/>
          <w:szCs w:val="12"/>
        </w:rPr>
        <w:t>r</w:t>
      </w:r>
      <w:r>
        <w:rPr>
          <w:rFonts w:ascii="Arial" w:eastAsia="Arial" w:hAnsi="Arial" w:cs="Arial"/>
          <w:color w:val="010303"/>
          <w:sz w:val="12"/>
          <w:szCs w:val="12"/>
        </w:rPr>
        <w:t>es</w:t>
      </w:r>
      <w:r>
        <w:rPr>
          <w:rFonts w:ascii="Arial" w:eastAsia="Arial" w:hAnsi="Arial" w:cs="Arial"/>
          <w:color w:val="010303"/>
          <w:spacing w:val="-2"/>
          <w:sz w:val="12"/>
          <w:szCs w:val="12"/>
        </w:rPr>
        <w:t>s</w:t>
      </w:r>
      <w:r>
        <w:rPr>
          <w:rFonts w:ascii="Arial" w:eastAsia="Arial" w:hAnsi="Arial" w:cs="Arial"/>
          <w:color w:val="010303"/>
          <w:spacing w:val="2"/>
          <w:sz w:val="12"/>
          <w:szCs w:val="12"/>
        </w:rPr>
        <w:t>i</w:t>
      </w:r>
      <w:r>
        <w:rPr>
          <w:rFonts w:ascii="Arial" w:eastAsia="Arial" w:hAnsi="Arial" w:cs="Arial"/>
          <w:color w:val="010303"/>
          <w:sz w:val="12"/>
          <w:szCs w:val="12"/>
        </w:rPr>
        <w:t>on,</w:t>
      </w:r>
      <w:r>
        <w:rPr>
          <w:rFonts w:ascii="Arial" w:eastAsia="Arial" w:hAnsi="Arial" w:cs="Arial"/>
          <w:color w:val="010303"/>
          <w:spacing w:val="-6"/>
          <w:sz w:val="12"/>
          <w:szCs w:val="12"/>
        </w:rPr>
        <w:t xml:space="preserve"> </w:t>
      </w:r>
      <w:r>
        <w:rPr>
          <w:rFonts w:ascii="Arial" w:eastAsia="Arial" w:hAnsi="Arial" w:cs="Arial"/>
          <w:color w:val="010303"/>
          <w:spacing w:val="-1"/>
          <w:sz w:val="12"/>
          <w:szCs w:val="12"/>
        </w:rPr>
        <w:t>A</w:t>
      </w:r>
      <w:r>
        <w:rPr>
          <w:rFonts w:ascii="Arial" w:eastAsia="Arial" w:hAnsi="Arial" w:cs="Arial"/>
          <w:color w:val="010303"/>
          <w:sz w:val="12"/>
          <w:szCs w:val="12"/>
        </w:rPr>
        <w:t xml:space="preserve">IDS </w:t>
      </w:r>
      <w:r>
        <w:rPr>
          <w:rFonts w:ascii="Arial" w:eastAsia="Arial" w:hAnsi="Arial" w:cs="Arial"/>
          <w:color w:val="010303"/>
          <w:spacing w:val="-2"/>
          <w:sz w:val="12"/>
          <w:szCs w:val="12"/>
        </w:rPr>
        <w:t>o</w:t>
      </w:r>
      <w:r>
        <w:rPr>
          <w:rFonts w:ascii="Arial" w:eastAsia="Arial" w:hAnsi="Arial" w:cs="Arial"/>
          <w:color w:val="010303"/>
          <w:sz w:val="12"/>
          <w:szCs w:val="12"/>
        </w:rPr>
        <w:t>r</w:t>
      </w:r>
      <w:r>
        <w:rPr>
          <w:rFonts w:ascii="Arial" w:eastAsia="Arial" w:hAnsi="Arial" w:cs="Arial"/>
          <w:color w:val="010303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010303"/>
          <w:sz w:val="12"/>
          <w:szCs w:val="12"/>
        </w:rPr>
        <w:t>HIV st</w:t>
      </w:r>
      <w:r>
        <w:rPr>
          <w:rFonts w:ascii="Arial" w:eastAsia="Arial" w:hAnsi="Arial" w:cs="Arial"/>
          <w:color w:val="010303"/>
          <w:spacing w:val="1"/>
          <w:sz w:val="12"/>
          <w:szCs w:val="12"/>
        </w:rPr>
        <w:t>a</w:t>
      </w:r>
      <w:r>
        <w:rPr>
          <w:rFonts w:ascii="Arial" w:eastAsia="Arial" w:hAnsi="Arial" w:cs="Arial"/>
          <w:color w:val="010303"/>
          <w:sz w:val="12"/>
          <w:szCs w:val="12"/>
        </w:rPr>
        <w:t>t</w:t>
      </w:r>
      <w:r>
        <w:rPr>
          <w:rFonts w:ascii="Arial" w:eastAsia="Arial" w:hAnsi="Arial" w:cs="Arial"/>
          <w:color w:val="010303"/>
          <w:spacing w:val="1"/>
          <w:sz w:val="12"/>
          <w:szCs w:val="12"/>
        </w:rPr>
        <w:t>u</w:t>
      </w:r>
      <w:r>
        <w:rPr>
          <w:rFonts w:ascii="Arial" w:eastAsia="Arial" w:hAnsi="Arial" w:cs="Arial"/>
          <w:color w:val="010303"/>
          <w:sz w:val="12"/>
          <w:szCs w:val="12"/>
        </w:rPr>
        <w:t xml:space="preserve">s, </w:t>
      </w:r>
      <w:r>
        <w:rPr>
          <w:rFonts w:ascii="Arial" w:eastAsia="Arial" w:hAnsi="Arial" w:cs="Arial"/>
          <w:color w:val="010303"/>
          <w:spacing w:val="-2"/>
          <w:sz w:val="12"/>
          <w:szCs w:val="12"/>
        </w:rPr>
        <w:t>o</w:t>
      </w:r>
      <w:r>
        <w:rPr>
          <w:rFonts w:ascii="Arial" w:eastAsia="Arial" w:hAnsi="Arial" w:cs="Arial"/>
          <w:color w:val="010303"/>
          <w:sz w:val="12"/>
          <w:szCs w:val="12"/>
        </w:rPr>
        <w:t>r</w:t>
      </w:r>
      <w:r>
        <w:rPr>
          <w:rFonts w:ascii="Arial" w:eastAsia="Arial" w:hAnsi="Arial" w:cs="Arial"/>
          <w:color w:val="010303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color w:val="010303"/>
          <w:sz w:val="12"/>
          <w:szCs w:val="12"/>
        </w:rPr>
        <w:t>any</w:t>
      </w:r>
      <w:r>
        <w:rPr>
          <w:rFonts w:ascii="Arial" w:eastAsia="Arial" w:hAnsi="Arial" w:cs="Arial"/>
          <w:color w:val="010303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010303"/>
          <w:sz w:val="12"/>
          <w:szCs w:val="12"/>
        </w:rPr>
        <w:t>ot</w:t>
      </w:r>
      <w:r>
        <w:rPr>
          <w:rFonts w:ascii="Arial" w:eastAsia="Arial" w:hAnsi="Arial" w:cs="Arial"/>
          <w:color w:val="010303"/>
          <w:spacing w:val="-2"/>
          <w:sz w:val="12"/>
          <w:szCs w:val="12"/>
        </w:rPr>
        <w:t>h</w:t>
      </w:r>
      <w:r>
        <w:rPr>
          <w:rFonts w:ascii="Arial" w:eastAsia="Arial" w:hAnsi="Arial" w:cs="Arial"/>
          <w:color w:val="010303"/>
          <w:sz w:val="12"/>
          <w:szCs w:val="12"/>
        </w:rPr>
        <w:t>er</w:t>
      </w:r>
      <w:r>
        <w:rPr>
          <w:rFonts w:ascii="Arial" w:eastAsia="Arial" w:hAnsi="Arial" w:cs="Arial"/>
          <w:color w:val="010303"/>
          <w:spacing w:val="-3"/>
          <w:sz w:val="12"/>
          <w:szCs w:val="12"/>
        </w:rPr>
        <w:t xml:space="preserve"> </w:t>
      </w:r>
      <w:r>
        <w:rPr>
          <w:rFonts w:ascii="Arial" w:eastAsia="Arial" w:hAnsi="Arial" w:cs="Arial"/>
          <w:color w:val="010303"/>
          <w:spacing w:val="2"/>
          <w:sz w:val="12"/>
          <w:szCs w:val="12"/>
        </w:rPr>
        <w:t>l</w:t>
      </w:r>
      <w:r>
        <w:rPr>
          <w:rFonts w:ascii="Arial" w:eastAsia="Arial" w:hAnsi="Arial" w:cs="Arial"/>
          <w:color w:val="010303"/>
          <w:sz w:val="12"/>
          <w:szCs w:val="12"/>
        </w:rPr>
        <w:t>eg</w:t>
      </w:r>
      <w:r>
        <w:rPr>
          <w:rFonts w:ascii="Arial" w:eastAsia="Arial" w:hAnsi="Arial" w:cs="Arial"/>
          <w:color w:val="010303"/>
          <w:spacing w:val="-2"/>
          <w:sz w:val="12"/>
          <w:szCs w:val="12"/>
        </w:rPr>
        <w:t>a</w:t>
      </w:r>
      <w:r>
        <w:rPr>
          <w:rFonts w:ascii="Arial" w:eastAsia="Arial" w:hAnsi="Arial" w:cs="Arial"/>
          <w:color w:val="010303"/>
          <w:sz w:val="12"/>
          <w:szCs w:val="12"/>
        </w:rPr>
        <w:t>l</w:t>
      </w:r>
      <w:r>
        <w:rPr>
          <w:rFonts w:ascii="Arial" w:eastAsia="Arial" w:hAnsi="Arial" w:cs="Arial"/>
          <w:color w:val="010303"/>
          <w:spacing w:val="2"/>
          <w:sz w:val="12"/>
          <w:szCs w:val="12"/>
        </w:rPr>
        <w:t>l</w:t>
      </w:r>
      <w:r>
        <w:rPr>
          <w:rFonts w:ascii="Arial" w:eastAsia="Arial" w:hAnsi="Arial" w:cs="Arial"/>
          <w:color w:val="010303"/>
          <w:sz w:val="12"/>
          <w:szCs w:val="12"/>
        </w:rPr>
        <w:t>y</w:t>
      </w:r>
      <w:r>
        <w:rPr>
          <w:rFonts w:ascii="Arial" w:eastAsia="Arial" w:hAnsi="Arial" w:cs="Arial"/>
          <w:color w:val="010303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010303"/>
          <w:sz w:val="12"/>
          <w:szCs w:val="12"/>
        </w:rPr>
        <w:t>p</w:t>
      </w:r>
      <w:r>
        <w:rPr>
          <w:rFonts w:ascii="Arial" w:eastAsia="Arial" w:hAnsi="Arial" w:cs="Arial"/>
          <w:color w:val="010303"/>
          <w:spacing w:val="1"/>
          <w:sz w:val="12"/>
          <w:szCs w:val="12"/>
        </w:rPr>
        <w:t>r</w:t>
      </w:r>
      <w:r>
        <w:rPr>
          <w:rFonts w:ascii="Arial" w:eastAsia="Arial" w:hAnsi="Arial" w:cs="Arial"/>
          <w:color w:val="010303"/>
          <w:spacing w:val="-2"/>
          <w:sz w:val="12"/>
          <w:szCs w:val="12"/>
        </w:rPr>
        <w:t>o</w:t>
      </w:r>
      <w:r>
        <w:rPr>
          <w:rFonts w:ascii="Arial" w:eastAsia="Arial" w:hAnsi="Arial" w:cs="Arial"/>
          <w:color w:val="010303"/>
          <w:sz w:val="12"/>
          <w:szCs w:val="12"/>
        </w:rPr>
        <w:t>t</w:t>
      </w:r>
      <w:r>
        <w:rPr>
          <w:rFonts w:ascii="Arial" w:eastAsia="Arial" w:hAnsi="Arial" w:cs="Arial"/>
          <w:color w:val="010303"/>
          <w:spacing w:val="1"/>
          <w:sz w:val="12"/>
          <w:szCs w:val="12"/>
        </w:rPr>
        <w:t>e</w:t>
      </w:r>
      <w:r>
        <w:rPr>
          <w:rFonts w:ascii="Arial" w:eastAsia="Arial" w:hAnsi="Arial" w:cs="Arial"/>
          <w:color w:val="010303"/>
          <w:sz w:val="12"/>
          <w:szCs w:val="12"/>
        </w:rPr>
        <w:t>ct</w:t>
      </w:r>
      <w:r>
        <w:rPr>
          <w:rFonts w:ascii="Arial" w:eastAsia="Arial" w:hAnsi="Arial" w:cs="Arial"/>
          <w:color w:val="010303"/>
          <w:spacing w:val="1"/>
          <w:sz w:val="12"/>
          <w:szCs w:val="12"/>
        </w:rPr>
        <w:t>e</w:t>
      </w:r>
      <w:r>
        <w:rPr>
          <w:rFonts w:ascii="Arial" w:eastAsia="Arial" w:hAnsi="Arial" w:cs="Arial"/>
          <w:color w:val="010303"/>
          <w:sz w:val="12"/>
          <w:szCs w:val="12"/>
        </w:rPr>
        <w:t>d cat</w:t>
      </w:r>
      <w:r>
        <w:rPr>
          <w:rFonts w:ascii="Arial" w:eastAsia="Arial" w:hAnsi="Arial" w:cs="Arial"/>
          <w:color w:val="010303"/>
          <w:spacing w:val="-2"/>
          <w:sz w:val="12"/>
          <w:szCs w:val="12"/>
        </w:rPr>
        <w:t>e</w:t>
      </w:r>
      <w:r>
        <w:rPr>
          <w:rFonts w:ascii="Arial" w:eastAsia="Arial" w:hAnsi="Arial" w:cs="Arial"/>
          <w:color w:val="010303"/>
          <w:sz w:val="12"/>
          <w:szCs w:val="12"/>
        </w:rPr>
        <w:t>go</w:t>
      </w:r>
      <w:r>
        <w:rPr>
          <w:rFonts w:ascii="Arial" w:eastAsia="Arial" w:hAnsi="Arial" w:cs="Arial"/>
          <w:color w:val="010303"/>
          <w:spacing w:val="1"/>
          <w:sz w:val="12"/>
          <w:szCs w:val="12"/>
        </w:rPr>
        <w:t>r</w:t>
      </w:r>
      <w:r>
        <w:rPr>
          <w:rFonts w:ascii="Arial" w:eastAsia="Arial" w:hAnsi="Arial" w:cs="Arial"/>
          <w:color w:val="010303"/>
          <w:spacing w:val="-10"/>
          <w:sz w:val="12"/>
          <w:szCs w:val="12"/>
        </w:rPr>
        <w:t>y</w:t>
      </w:r>
      <w:r>
        <w:rPr>
          <w:rFonts w:ascii="Arial" w:eastAsia="Arial" w:hAnsi="Arial" w:cs="Arial"/>
          <w:color w:val="010303"/>
          <w:sz w:val="12"/>
          <w:szCs w:val="12"/>
        </w:rPr>
        <w:t>.</w:t>
      </w:r>
      <w:r>
        <w:rPr>
          <w:rFonts w:ascii="Arial" w:eastAsia="Arial" w:hAnsi="Arial" w:cs="Arial"/>
          <w:color w:val="010303"/>
          <w:spacing w:val="-7"/>
          <w:sz w:val="12"/>
          <w:szCs w:val="12"/>
        </w:rPr>
        <w:t xml:space="preserve"> </w:t>
      </w:r>
      <w:r>
        <w:rPr>
          <w:rFonts w:ascii="Arial" w:eastAsia="Arial" w:hAnsi="Arial" w:cs="Arial"/>
          <w:color w:val="010303"/>
          <w:spacing w:val="-1"/>
          <w:sz w:val="12"/>
          <w:szCs w:val="12"/>
        </w:rPr>
        <w:t>A</w:t>
      </w:r>
      <w:r>
        <w:rPr>
          <w:rFonts w:ascii="Arial" w:eastAsia="Arial" w:hAnsi="Arial" w:cs="Arial"/>
          <w:color w:val="010303"/>
          <w:sz w:val="12"/>
          <w:szCs w:val="12"/>
        </w:rPr>
        <w:t>nno</w:t>
      </w:r>
      <w:r>
        <w:rPr>
          <w:rFonts w:ascii="Arial" w:eastAsia="Arial" w:hAnsi="Arial" w:cs="Arial"/>
          <w:color w:val="010303"/>
          <w:spacing w:val="-2"/>
          <w:sz w:val="12"/>
          <w:szCs w:val="12"/>
        </w:rPr>
        <w:t>u</w:t>
      </w:r>
      <w:r>
        <w:rPr>
          <w:rFonts w:ascii="Arial" w:eastAsia="Arial" w:hAnsi="Arial" w:cs="Arial"/>
          <w:color w:val="010303"/>
          <w:sz w:val="12"/>
          <w:szCs w:val="12"/>
        </w:rPr>
        <w:t>nce</w:t>
      </w:r>
      <w:r>
        <w:rPr>
          <w:rFonts w:ascii="Arial" w:eastAsia="Arial" w:hAnsi="Arial" w:cs="Arial"/>
          <w:color w:val="010303"/>
          <w:spacing w:val="-4"/>
          <w:sz w:val="12"/>
          <w:szCs w:val="12"/>
        </w:rPr>
        <w:t>m</w:t>
      </w:r>
      <w:r>
        <w:rPr>
          <w:rFonts w:ascii="Arial" w:eastAsia="Arial" w:hAnsi="Arial" w:cs="Arial"/>
          <w:color w:val="010303"/>
          <w:sz w:val="12"/>
          <w:szCs w:val="12"/>
        </w:rPr>
        <w:t>ent</w:t>
      </w:r>
      <w:r>
        <w:rPr>
          <w:rFonts w:ascii="Arial" w:eastAsia="Arial" w:hAnsi="Arial" w:cs="Arial"/>
          <w:color w:val="010303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010303"/>
          <w:sz w:val="12"/>
          <w:szCs w:val="12"/>
        </w:rPr>
        <w:t>of</w:t>
      </w:r>
      <w:r>
        <w:rPr>
          <w:rFonts w:ascii="Arial" w:eastAsia="Arial" w:hAnsi="Arial" w:cs="Arial"/>
          <w:color w:val="010303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010303"/>
          <w:sz w:val="12"/>
          <w:szCs w:val="12"/>
        </w:rPr>
        <w:t>t</w:t>
      </w:r>
      <w:r>
        <w:rPr>
          <w:rFonts w:ascii="Arial" w:eastAsia="Arial" w:hAnsi="Arial" w:cs="Arial"/>
          <w:color w:val="010303"/>
          <w:spacing w:val="-2"/>
          <w:sz w:val="12"/>
          <w:szCs w:val="12"/>
        </w:rPr>
        <w:t>h</w:t>
      </w:r>
      <w:r>
        <w:rPr>
          <w:rFonts w:ascii="Arial" w:eastAsia="Arial" w:hAnsi="Arial" w:cs="Arial"/>
          <w:color w:val="010303"/>
          <w:spacing w:val="2"/>
          <w:sz w:val="12"/>
          <w:szCs w:val="12"/>
        </w:rPr>
        <w:t>i</w:t>
      </w:r>
      <w:r>
        <w:rPr>
          <w:rFonts w:ascii="Arial" w:eastAsia="Arial" w:hAnsi="Arial" w:cs="Arial"/>
          <w:color w:val="010303"/>
          <w:sz w:val="12"/>
          <w:szCs w:val="12"/>
        </w:rPr>
        <w:t xml:space="preserve">s </w:t>
      </w:r>
      <w:r>
        <w:rPr>
          <w:rFonts w:ascii="Arial" w:eastAsia="Arial" w:hAnsi="Arial" w:cs="Arial"/>
          <w:color w:val="010303"/>
          <w:spacing w:val="-2"/>
          <w:sz w:val="12"/>
          <w:szCs w:val="12"/>
        </w:rPr>
        <w:t>po</w:t>
      </w:r>
      <w:r>
        <w:rPr>
          <w:rFonts w:ascii="Arial" w:eastAsia="Arial" w:hAnsi="Arial" w:cs="Arial"/>
          <w:color w:val="010303"/>
          <w:spacing w:val="2"/>
          <w:sz w:val="12"/>
          <w:szCs w:val="12"/>
        </w:rPr>
        <w:t>li</w:t>
      </w:r>
      <w:r>
        <w:rPr>
          <w:rFonts w:ascii="Arial" w:eastAsia="Arial" w:hAnsi="Arial" w:cs="Arial"/>
          <w:color w:val="010303"/>
          <w:sz w:val="12"/>
          <w:szCs w:val="12"/>
        </w:rPr>
        <w:t>cy</w:t>
      </w:r>
      <w:r>
        <w:rPr>
          <w:rFonts w:ascii="Arial" w:eastAsia="Arial" w:hAnsi="Arial" w:cs="Arial"/>
          <w:color w:val="010303"/>
          <w:spacing w:val="-4"/>
          <w:sz w:val="12"/>
          <w:szCs w:val="12"/>
        </w:rPr>
        <w:t xml:space="preserve"> </w:t>
      </w:r>
      <w:r>
        <w:rPr>
          <w:rFonts w:ascii="Arial" w:eastAsia="Arial" w:hAnsi="Arial" w:cs="Arial"/>
          <w:color w:val="010303"/>
          <w:spacing w:val="2"/>
          <w:sz w:val="12"/>
          <w:szCs w:val="12"/>
        </w:rPr>
        <w:t>i</w:t>
      </w:r>
      <w:r>
        <w:rPr>
          <w:rFonts w:ascii="Arial" w:eastAsia="Arial" w:hAnsi="Arial" w:cs="Arial"/>
          <w:color w:val="010303"/>
          <w:sz w:val="12"/>
          <w:szCs w:val="12"/>
        </w:rPr>
        <w:t>s</w:t>
      </w:r>
      <w:r>
        <w:rPr>
          <w:rFonts w:ascii="Arial" w:eastAsia="Arial" w:hAnsi="Arial" w:cs="Arial"/>
          <w:color w:val="010303"/>
          <w:spacing w:val="-4"/>
          <w:sz w:val="12"/>
          <w:szCs w:val="12"/>
        </w:rPr>
        <w:t xml:space="preserve"> </w:t>
      </w:r>
      <w:r>
        <w:rPr>
          <w:rFonts w:ascii="Arial" w:eastAsia="Arial" w:hAnsi="Arial" w:cs="Arial"/>
          <w:color w:val="010303"/>
          <w:spacing w:val="2"/>
          <w:sz w:val="12"/>
          <w:szCs w:val="12"/>
        </w:rPr>
        <w:t>i</w:t>
      </w:r>
      <w:r>
        <w:rPr>
          <w:rFonts w:ascii="Arial" w:eastAsia="Arial" w:hAnsi="Arial" w:cs="Arial"/>
          <w:color w:val="010303"/>
          <w:sz w:val="12"/>
          <w:szCs w:val="12"/>
        </w:rPr>
        <w:t>n</w:t>
      </w:r>
      <w:r>
        <w:rPr>
          <w:rFonts w:ascii="Arial" w:eastAsia="Arial" w:hAnsi="Arial" w:cs="Arial"/>
          <w:color w:val="010303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010303"/>
          <w:sz w:val="12"/>
          <w:szCs w:val="12"/>
        </w:rPr>
        <w:t>acc</w:t>
      </w:r>
      <w:r>
        <w:rPr>
          <w:rFonts w:ascii="Arial" w:eastAsia="Arial" w:hAnsi="Arial" w:cs="Arial"/>
          <w:color w:val="010303"/>
          <w:spacing w:val="-2"/>
          <w:sz w:val="12"/>
          <w:szCs w:val="12"/>
        </w:rPr>
        <w:t>o</w:t>
      </w:r>
      <w:r>
        <w:rPr>
          <w:rFonts w:ascii="Arial" w:eastAsia="Arial" w:hAnsi="Arial" w:cs="Arial"/>
          <w:color w:val="010303"/>
          <w:spacing w:val="1"/>
          <w:sz w:val="12"/>
          <w:szCs w:val="12"/>
        </w:rPr>
        <w:t>r</w:t>
      </w:r>
      <w:r>
        <w:rPr>
          <w:rFonts w:ascii="Arial" w:eastAsia="Arial" w:hAnsi="Arial" w:cs="Arial"/>
          <w:color w:val="010303"/>
          <w:spacing w:val="-2"/>
          <w:sz w:val="12"/>
          <w:szCs w:val="12"/>
        </w:rPr>
        <w:t>d</w:t>
      </w:r>
      <w:r>
        <w:rPr>
          <w:rFonts w:ascii="Arial" w:eastAsia="Arial" w:hAnsi="Arial" w:cs="Arial"/>
          <w:color w:val="010303"/>
          <w:sz w:val="12"/>
          <w:szCs w:val="12"/>
        </w:rPr>
        <w:t>ance</w:t>
      </w:r>
      <w:r>
        <w:rPr>
          <w:rFonts w:ascii="Arial" w:eastAsia="Arial" w:hAnsi="Arial" w:cs="Arial"/>
          <w:color w:val="010303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010303"/>
          <w:spacing w:val="-3"/>
          <w:sz w:val="12"/>
          <w:szCs w:val="12"/>
        </w:rPr>
        <w:t>w</w:t>
      </w:r>
      <w:r>
        <w:rPr>
          <w:rFonts w:ascii="Arial" w:eastAsia="Arial" w:hAnsi="Arial" w:cs="Arial"/>
          <w:color w:val="010303"/>
          <w:spacing w:val="2"/>
          <w:sz w:val="12"/>
          <w:szCs w:val="12"/>
        </w:rPr>
        <w:t>i</w:t>
      </w:r>
      <w:r>
        <w:rPr>
          <w:rFonts w:ascii="Arial" w:eastAsia="Arial" w:hAnsi="Arial" w:cs="Arial"/>
          <w:color w:val="010303"/>
          <w:sz w:val="12"/>
          <w:szCs w:val="12"/>
        </w:rPr>
        <w:t>th</w:t>
      </w:r>
      <w:r>
        <w:rPr>
          <w:rFonts w:ascii="Arial" w:eastAsia="Arial" w:hAnsi="Arial" w:cs="Arial"/>
          <w:color w:val="010303"/>
          <w:spacing w:val="-1"/>
          <w:sz w:val="12"/>
          <w:szCs w:val="12"/>
        </w:rPr>
        <w:t xml:space="preserve"> S</w:t>
      </w:r>
      <w:r>
        <w:rPr>
          <w:rFonts w:ascii="Arial" w:eastAsia="Arial" w:hAnsi="Arial" w:cs="Arial"/>
          <w:color w:val="010303"/>
          <w:sz w:val="12"/>
          <w:szCs w:val="12"/>
        </w:rPr>
        <w:t>t</w:t>
      </w:r>
      <w:r>
        <w:rPr>
          <w:rFonts w:ascii="Arial" w:eastAsia="Arial" w:hAnsi="Arial" w:cs="Arial"/>
          <w:color w:val="010303"/>
          <w:spacing w:val="1"/>
          <w:sz w:val="12"/>
          <w:szCs w:val="12"/>
        </w:rPr>
        <w:t>a</w:t>
      </w:r>
      <w:r>
        <w:rPr>
          <w:rFonts w:ascii="Arial" w:eastAsia="Arial" w:hAnsi="Arial" w:cs="Arial"/>
          <w:color w:val="010303"/>
          <w:sz w:val="12"/>
          <w:szCs w:val="12"/>
        </w:rPr>
        <w:t>te Law</w:t>
      </w:r>
      <w:r>
        <w:rPr>
          <w:rFonts w:ascii="Arial" w:eastAsia="Arial" w:hAnsi="Arial" w:cs="Arial"/>
          <w:color w:val="010303"/>
          <w:spacing w:val="-5"/>
          <w:sz w:val="12"/>
          <w:szCs w:val="12"/>
        </w:rPr>
        <w:t xml:space="preserve"> </w:t>
      </w:r>
      <w:r>
        <w:rPr>
          <w:rFonts w:ascii="Arial" w:eastAsia="Arial" w:hAnsi="Arial" w:cs="Arial"/>
          <w:color w:val="010303"/>
          <w:spacing w:val="2"/>
          <w:sz w:val="12"/>
          <w:szCs w:val="12"/>
        </w:rPr>
        <w:t>i</w:t>
      </w:r>
      <w:r>
        <w:rPr>
          <w:rFonts w:ascii="Arial" w:eastAsia="Arial" w:hAnsi="Arial" w:cs="Arial"/>
          <w:color w:val="010303"/>
          <w:sz w:val="12"/>
          <w:szCs w:val="12"/>
        </w:rPr>
        <w:t>nc</w:t>
      </w:r>
      <w:r>
        <w:rPr>
          <w:rFonts w:ascii="Arial" w:eastAsia="Arial" w:hAnsi="Arial" w:cs="Arial"/>
          <w:color w:val="010303"/>
          <w:spacing w:val="2"/>
          <w:sz w:val="12"/>
          <w:szCs w:val="12"/>
        </w:rPr>
        <w:t>l</w:t>
      </w:r>
      <w:r>
        <w:rPr>
          <w:rFonts w:ascii="Arial" w:eastAsia="Arial" w:hAnsi="Arial" w:cs="Arial"/>
          <w:color w:val="010303"/>
          <w:spacing w:val="-2"/>
          <w:sz w:val="12"/>
          <w:szCs w:val="12"/>
        </w:rPr>
        <w:t>u</w:t>
      </w:r>
      <w:r>
        <w:rPr>
          <w:rFonts w:ascii="Arial" w:eastAsia="Arial" w:hAnsi="Arial" w:cs="Arial"/>
          <w:color w:val="010303"/>
          <w:sz w:val="12"/>
          <w:szCs w:val="12"/>
        </w:rPr>
        <w:t>ding</w:t>
      </w:r>
      <w:r>
        <w:rPr>
          <w:rFonts w:ascii="Arial" w:eastAsia="Arial" w:hAnsi="Arial" w:cs="Arial"/>
          <w:color w:val="010303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010303"/>
          <w:spacing w:val="-2"/>
          <w:sz w:val="12"/>
          <w:szCs w:val="12"/>
        </w:rPr>
        <w:t>t</w:t>
      </w:r>
      <w:r>
        <w:rPr>
          <w:rFonts w:ascii="Arial" w:eastAsia="Arial" w:hAnsi="Arial" w:cs="Arial"/>
          <w:color w:val="010303"/>
          <w:sz w:val="12"/>
          <w:szCs w:val="12"/>
        </w:rPr>
        <w:t>he</w:t>
      </w:r>
      <w:r>
        <w:rPr>
          <w:rFonts w:ascii="Arial" w:eastAsia="Arial" w:hAnsi="Arial" w:cs="Arial"/>
          <w:color w:val="010303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010303"/>
          <w:spacing w:val="-1"/>
          <w:sz w:val="12"/>
          <w:szCs w:val="12"/>
        </w:rPr>
        <w:t>P</w:t>
      </w:r>
      <w:r>
        <w:rPr>
          <w:rFonts w:ascii="Arial" w:eastAsia="Arial" w:hAnsi="Arial" w:cs="Arial"/>
          <w:color w:val="010303"/>
          <w:sz w:val="12"/>
          <w:szCs w:val="12"/>
        </w:rPr>
        <w:t>e</w:t>
      </w:r>
      <w:r>
        <w:rPr>
          <w:rFonts w:ascii="Arial" w:eastAsia="Arial" w:hAnsi="Arial" w:cs="Arial"/>
          <w:color w:val="010303"/>
          <w:spacing w:val="-2"/>
          <w:sz w:val="12"/>
          <w:szCs w:val="12"/>
        </w:rPr>
        <w:t>n</w:t>
      </w:r>
      <w:r>
        <w:rPr>
          <w:rFonts w:ascii="Arial" w:eastAsia="Arial" w:hAnsi="Arial" w:cs="Arial"/>
          <w:color w:val="010303"/>
          <w:sz w:val="12"/>
          <w:szCs w:val="12"/>
        </w:rPr>
        <w:t>nsy</w:t>
      </w:r>
      <w:r>
        <w:rPr>
          <w:rFonts w:ascii="Arial" w:eastAsia="Arial" w:hAnsi="Arial" w:cs="Arial"/>
          <w:color w:val="010303"/>
          <w:spacing w:val="2"/>
          <w:sz w:val="12"/>
          <w:szCs w:val="12"/>
        </w:rPr>
        <w:t>l</w:t>
      </w:r>
      <w:r>
        <w:rPr>
          <w:rFonts w:ascii="Arial" w:eastAsia="Arial" w:hAnsi="Arial" w:cs="Arial"/>
          <w:color w:val="010303"/>
          <w:spacing w:val="-2"/>
          <w:sz w:val="12"/>
          <w:szCs w:val="12"/>
        </w:rPr>
        <w:t>v</w:t>
      </w:r>
      <w:r>
        <w:rPr>
          <w:rFonts w:ascii="Arial" w:eastAsia="Arial" w:hAnsi="Arial" w:cs="Arial"/>
          <w:color w:val="010303"/>
          <w:sz w:val="12"/>
          <w:szCs w:val="12"/>
        </w:rPr>
        <w:t>a</w:t>
      </w:r>
      <w:r>
        <w:rPr>
          <w:rFonts w:ascii="Arial" w:eastAsia="Arial" w:hAnsi="Arial" w:cs="Arial"/>
          <w:color w:val="010303"/>
          <w:spacing w:val="-2"/>
          <w:sz w:val="12"/>
          <w:szCs w:val="12"/>
        </w:rPr>
        <w:t>n</w:t>
      </w:r>
      <w:r>
        <w:rPr>
          <w:rFonts w:ascii="Arial" w:eastAsia="Arial" w:hAnsi="Arial" w:cs="Arial"/>
          <w:color w:val="010303"/>
          <w:spacing w:val="2"/>
          <w:sz w:val="12"/>
          <w:szCs w:val="12"/>
        </w:rPr>
        <w:t>i</w:t>
      </w:r>
      <w:r>
        <w:rPr>
          <w:rFonts w:ascii="Arial" w:eastAsia="Arial" w:hAnsi="Arial" w:cs="Arial"/>
          <w:color w:val="010303"/>
          <w:sz w:val="12"/>
          <w:szCs w:val="12"/>
        </w:rPr>
        <w:t>a</w:t>
      </w:r>
      <w:r>
        <w:rPr>
          <w:rFonts w:ascii="Arial" w:eastAsia="Arial" w:hAnsi="Arial" w:cs="Arial"/>
          <w:color w:val="010303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010303"/>
          <w:spacing w:val="-3"/>
          <w:sz w:val="12"/>
          <w:szCs w:val="12"/>
        </w:rPr>
        <w:t>H</w:t>
      </w:r>
      <w:r>
        <w:rPr>
          <w:rFonts w:ascii="Arial" w:eastAsia="Arial" w:hAnsi="Arial" w:cs="Arial"/>
          <w:color w:val="010303"/>
          <w:sz w:val="12"/>
          <w:szCs w:val="12"/>
        </w:rPr>
        <w:t>u</w:t>
      </w:r>
      <w:r>
        <w:rPr>
          <w:rFonts w:ascii="Arial" w:eastAsia="Arial" w:hAnsi="Arial" w:cs="Arial"/>
          <w:color w:val="010303"/>
          <w:spacing w:val="-4"/>
          <w:sz w:val="12"/>
          <w:szCs w:val="12"/>
        </w:rPr>
        <w:t>m</w:t>
      </w:r>
      <w:r>
        <w:rPr>
          <w:rFonts w:ascii="Arial" w:eastAsia="Arial" w:hAnsi="Arial" w:cs="Arial"/>
          <w:color w:val="010303"/>
          <w:sz w:val="12"/>
          <w:szCs w:val="12"/>
        </w:rPr>
        <w:t>an</w:t>
      </w:r>
      <w:r>
        <w:rPr>
          <w:rFonts w:ascii="Arial" w:eastAsia="Arial" w:hAnsi="Arial" w:cs="Arial"/>
          <w:color w:val="010303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010303"/>
          <w:sz w:val="12"/>
          <w:szCs w:val="12"/>
        </w:rPr>
        <w:t>Re</w:t>
      </w:r>
      <w:r>
        <w:rPr>
          <w:rFonts w:ascii="Arial" w:eastAsia="Arial" w:hAnsi="Arial" w:cs="Arial"/>
          <w:color w:val="010303"/>
          <w:spacing w:val="2"/>
          <w:sz w:val="12"/>
          <w:szCs w:val="12"/>
        </w:rPr>
        <w:t>l</w:t>
      </w:r>
      <w:r>
        <w:rPr>
          <w:rFonts w:ascii="Arial" w:eastAsia="Arial" w:hAnsi="Arial" w:cs="Arial"/>
          <w:color w:val="010303"/>
          <w:sz w:val="12"/>
          <w:szCs w:val="12"/>
        </w:rPr>
        <w:t>a</w:t>
      </w:r>
      <w:r>
        <w:rPr>
          <w:rFonts w:ascii="Arial" w:eastAsia="Arial" w:hAnsi="Arial" w:cs="Arial"/>
          <w:color w:val="010303"/>
          <w:spacing w:val="-2"/>
          <w:sz w:val="12"/>
          <w:szCs w:val="12"/>
        </w:rPr>
        <w:t>t</w:t>
      </w:r>
      <w:r>
        <w:rPr>
          <w:rFonts w:ascii="Arial" w:eastAsia="Arial" w:hAnsi="Arial" w:cs="Arial"/>
          <w:color w:val="010303"/>
          <w:sz w:val="12"/>
          <w:szCs w:val="12"/>
        </w:rPr>
        <w:t>io</w:t>
      </w:r>
      <w:r>
        <w:rPr>
          <w:rFonts w:ascii="Arial" w:eastAsia="Arial" w:hAnsi="Arial" w:cs="Arial"/>
          <w:color w:val="010303"/>
          <w:spacing w:val="1"/>
          <w:sz w:val="12"/>
          <w:szCs w:val="12"/>
        </w:rPr>
        <w:t>n</w:t>
      </w:r>
      <w:r>
        <w:rPr>
          <w:rFonts w:ascii="Arial" w:eastAsia="Arial" w:hAnsi="Arial" w:cs="Arial"/>
          <w:color w:val="010303"/>
          <w:sz w:val="12"/>
          <w:szCs w:val="12"/>
        </w:rPr>
        <w:t>s</w:t>
      </w:r>
      <w:r>
        <w:rPr>
          <w:rFonts w:ascii="Arial" w:eastAsia="Arial" w:hAnsi="Arial" w:cs="Arial"/>
          <w:color w:val="010303"/>
          <w:spacing w:val="-6"/>
          <w:sz w:val="12"/>
          <w:szCs w:val="12"/>
        </w:rPr>
        <w:t xml:space="preserve"> </w:t>
      </w:r>
      <w:r>
        <w:rPr>
          <w:rFonts w:ascii="Arial" w:eastAsia="Arial" w:hAnsi="Arial" w:cs="Arial"/>
          <w:color w:val="010303"/>
          <w:spacing w:val="-1"/>
          <w:sz w:val="12"/>
          <w:szCs w:val="12"/>
        </w:rPr>
        <w:t>A</w:t>
      </w:r>
      <w:r>
        <w:rPr>
          <w:rFonts w:ascii="Arial" w:eastAsia="Arial" w:hAnsi="Arial" w:cs="Arial"/>
          <w:color w:val="010303"/>
          <w:sz w:val="12"/>
          <w:szCs w:val="12"/>
        </w:rPr>
        <w:t>ct and</w:t>
      </w:r>
      <w:r>
        <w:rPr>
          <w:rFonts w:ascii="Arial" w:eastAsia="Arial" w:hAnsi="Arial" w:cs="Arial"/>
          <w:color w:val="010303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010303"/>
          <w:spacing w:val="-3"/>
          <w:sz w:val="12"/>
          <w:szCs w:val="12"/>
        </w:rPr>
        <w:t>w</w:t>
      </w:r>
      <w:r>
        <w:rPr>
          <w:rFonts w:ascii="Arial" w:eastAsia="Arial" w:hAnsi="Arial" w:cs="Arial"/>
          <w:color w:val="010303"/>
          <w:spacing w:val="2"/>
          <w:sz w:val="12"/>
          <w:szCs w:val="12"/>
        </w:rPr>
        <w:t>i</w:t>
      </w:r>
      <w:r>
        <w:rPr>
          <w:rFonts w:ascii="Arial" w:eastAsia="Arial" w:hAnsi="Arial" w:cs="Arial"/>
          <w:color w:val="010303"/>
          <w:sz w:val="12"/>
          <w:szCs w:val="12"/>
        </w:rPr>
        <w:t>th</w:t>
      </w:r>
      <w:r>
        <w:rPr>
          <w:rFonts w:ascii="Arial" w:eastAsia="Arial" w:hAnsi="Arial" w:cs="Arial"/>
          <w:color w:val="010303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010303"/>
          <w:spacing w:val="1"/>
          <w:sz w:val="12"/>
          <w:szCs w:val="12"/>
        </w:rPr>
        <w:t>F</w:t>
      </w:r>
      <w:r>
        <w:rPr>
          <w:rFonts w:ascii="Arial" w:eastAsia="Arial" w:hAnsi="Arial" w:cs="Arial"/>
          <w:color w:val="010303"/>
          <w:spacing w:val="-2"/>
          <w:sz w:val="12"/>
          <w:szCs w:val="12"/>
        </w:rPr>
        <w:t>e</w:t>
      </w:r>
      <w:r>
        <w:rPr>
          <w:rFonts w:ascii="Arial" w:eastAsia="Arial" w:hAnsi="Arial" w:cs="Arial"/>
          <w:color w:val="010303"/>
          <w:sz w:val="12"/>
          <w:szCs w:val="12"/>
        </w:rPr>
        <w:t>de</w:t>
      </w:r>
      <w:r>
        <w:rPr>
          <w:rFonts w:ascii="Arial" w:eastAsia="Arial" w:hAnsi="Arial" w:cs="Arial"/>
          <w:color w:val="010303"/>
          <w:spacing w:val="1"/>
          <w:sz w:val="12"/>
          <w:szCs w:val="12"/>
        </w:rPr>
        <w:t>r</w:t>
      </w:r>
      <w:r>
        <w:rPr>
          <w:rFonts w:ascii="Arial" w:eastAsia="Arial" w:hAnsi="Arial" w:cs="Arial"/>
          <w:color w:val="010303"/>
          <w:spacing w:val="-2"/>
          <w:sz w:val="12"/>
          <w:szCs w:val="12"/>
        </w:rPr>
        <w:t>a</w:t>
      </w:r>
      <w:r>
        <w:rPr>
          <w:rFonts w:ascii="Arial" w:eastAsia="Arial" w:hAnsi="Arial" w:cs="Arial"/>
          <w:color w:val="010303"/>
          <w:sz w:val="12"/>
          <w:szCs w:val="12"/>
        </w:rPr>
        <w:t>l</w:t>
      </w:r>
      <w:r>
        <w:rPr>
          <w:rFonts w:ascii="Arial" w:eastAsia="Arial" w:hAnsi="Arial" w:cs="Arial"/>
          <w:color w:val="010303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010303"/>
          <w:spacing w:val="2"/>
          <w:sz w:val="12"/>
          <w:szCs w:val="12"/>
        </w:rPr>
        <w:t>l</w:t>
      </w:r>
      <w:r>
        <w:rPr>
          <w:rFonts w:ascii="Arial" w:eastAsia="Arial" w:hAnsi="Arial" w:cs="Arial"/>
          <w:color w:val="010303"/>
          <w:sz w:val="12"/>
          <w:szCs w:val="12"/>
        </w:rPr>
        <w:t>a</w:t>
      </w:r>
      <w:r>
        <w:rPr>
          <w:rFonts w:ascii="Arial" w:eastAsia="Arial" w:hAnsi="Arial" w:cs="Arial"/>
          <w:color w:val="010303"/>
          <w:spacing w:val="-10"/>
          <w:sz w:val="12"/>
          <w:szCs w:val="12"/>
        </w:rPr>
        <w:t>w</w:t>
      </w:r>
      <w:r>
        <w:rPr>
          <w:rFonts w:ascii="Arial" w:eastAsia="Arial" w:hAnsi="Arial" w:cs="Arial"/>
          <w:color w:val="010303"/>
          <w:sz w:val="12"/>
          <w:szCs w:val="12"/>
        </w:rPr>
        <w:t xml:space="preserve">, </w:t>
      </w:r>
      <w:r>
        <w:rPr>
          <w:rFonts w:ascii="Arial" w:eastAsia="Arial" w:hAnsi="Arial" w:cs="Arial"/>
          <w:color w:val="010303"/>
          <w:spacing w:val="2"/>
          <w:sz w:val="12"/>
          <w:szCs w:val="12"/>
        </w:rPr>
        <w:t>i</w:t>
      </w:r>
      <w:r>
        <w:rPr>
          <w:rFonts w:ascii="Arial" w:eastAsia="Arial" w:hAnsi="Arial" w:cs="Arial"/>
          <w:color w:val="010303"/>
          <w:sz w:val="12"/>
          <w:szCs w:val="12"/>
        </w:rPr>
        <w:t>n</w:t>
      </w:r>
      <w:r>
        <w:rPr>
          <w:rFonts w:ascii="Arial" w:eastAsia="Arial" w:hAnsi="Arial" w:cs="Arial"/>
          <w:color w:val="010303"/>
          <w:spacing w:val="-2"/>
          <w:sz w:val="12"/>
          <w:szCs w:val="12"/>
        </w:rPr>
        <w:t>c</w:t>
      </w:r>
      <w:r>
        <w:rPr>
          <w:rFonts w:ascii="Arial" w:eastAsia="Arial" w:hAnsi="Arial" w:cs="Arial"/>
          <w:color w:val="010303"/>
          <w:spacing w:val="2"/>
          <w:sz w:val="12"/>
          <w:szCs w:val="12"/>
        </w:rPr>
        <w:t>l</w:t>
      </w:r>
      <w:r>
        <w:rPr>
          <w:rFonts w:ascii="Arial" w:eastAsia="Arial" w:hAnsi="Arial" w:cs="Arial"/>
          <w:color w:val="010303"/>
          <w:sz w:val="12"/>
          <w:szCs w:val="12"/>
        </w:rPr>
        <w:t>u</w:t>
      </w:r>
      <w:r>
        <w:rPr>
          <w:rFonts w:ascii="Arial" w:eastAsia="Arial" w:hAnsi="Arial" w:cs="Arial"/>
          <w:color w:val="010303"/>
          <w:spacing w:val="-2"/>
          <w:sz w:val="12"/>
          <w:szCs w:val="12"/>
        </w:rPr>
        <w:t>d</w:t>
      </w:r>
      <w:r>
        <w:rPr>
          <w:rFonts w:ascii="Arial" w:eastAsia="Arial" w:hAnsi="Arial" w:cs="Arial"/>
          <w:color w:val="010303"/>
          <w:spacing w:val="2"/>
          <w:sz w:val="12"/>
          <w:szCs w:val="12"/>
        </w:rPr>
        <w:t>i</w:t>
      </w:r>
      <w:r>
        <w:rPr>
          <w:rFonts w:ascii="Arial" w:eastAsia="Arial" w:hAnsi="Arial" w:cs="Arial"/>
          <w:color w:val="010303"/>
          <w:sz w:val="12"/>
          <w:szCs w:val="12"/>
        </w:rPr>
        <w:t>ng</w:t>
      </w:r>
      <w:r>
        <w:rPr>
          <w:rFonts w:ascii="Arial" w:eastAsia="Arial" w:hAnsi="Arial" w:cs="Arial"/>
          <w:color w:val="010303"/>
          <w:spacing w:val="-3"/>
          <w:sz w:val="12"/>
          <w:szCs w:val="12"/>
        </w:rPr>
        <w:t xml:space="preserve"> </w:t>
      </w:r>
      <w:r>
        <w:rPr>
          <w:rFonts w:ascii="Arial" w:eastAsia="Arial" w:hAnsi="Arial" w:cs="Arial"/>
          <w:color w:val="010303"/>
          <w:spacing w:val="-9"/>
          <w:sz w:val="12"/>
          <w:szCs w:val="12"/>
        </w:rPr>
        <w:t>T</w:t>
      </w:r>
      <w:r>
        <w:rPr>
          <w:rFonts w:ascii="Arial" w:eastAsia="Arial" w:hAnsi="Arial" w:cs="Arial"/>
          <w:color w:val="010303"/>
          <w:spacing w:val="2"/>
          <w:sz w:val="12"/>
          <w:szCs w:val="12"/>
        </w:rPr>
        <w:t>i</w:t>
      </w:r>
      <w:r>
        <w:rPr>
          <w:rFonts w:ascii="Arial" w:eastAsia="Arial" w:hAnsi="Arial" w:cs="Arial"/>
          <w:color w:val="010303"/>
          <w:spacing w:val="-2"/>
          <w:sz w:val="12"/>
          <w:szCs w:val="12"/>
        </w:rPr>
        <w:t>t</w:t>
      </w:r>
      <w:r>
        <w:rPr>
          <w:rFonts w:ascii="Arial" w:eastAsia="Arial" w:hAnsi="Arial" w:cs="Arial"/>
          <w:color w:val="010303"/>
          <w:spacing w:val="2"/>
          <w:sz w:val="12"/>
          <w:szCs w:val="12"/>
        </w:rPr>
        <w:t>l</w:t>
      </w:r>
      <w:r>
        <w:rPr>
          <w:rFonts w:ascii="Arial" w:eastAsia="Arial" w:hAnsi="Arial" w:cs="Arial"/>
          <w:color w:val="010303"/>
          <w:sz w:val="12"/>
          <w:szCs w:val="12"/>
        </w:rPr>
        <w:t>e</w:t>
      </w:r>
      <w:r>
        <w:rPr>
          <w:rFonts w:ascii="Arial" w:eastAsia="Arial" w:hAnsi="Arial" w:cs="Arial"/>
          <w:color w:val="010303"/>
          <w:spacing w:val="-1"/>
          <w:sz w:val="12"/>
          <w:szCs w:val="12"/>
        </w:rPr>
        <w:t xml:space="preserve"> V</w:t>
      </w:r>
      <w:r>
        <w:rPr>
          <w:rFonts w:ascii="Arial" w:eastAsia="Arial" w:hAnsi="Arial" w:cs="Arial"/>
          <w:color w:val="010303"/>
          <w:sz w:val="12"/>
          <w:szCs w:val="12"/>
        </w:rPr>
        <w:t>I</w:t>
      </w:r>
      <w:r>
        <w:rPr>
          <w:rFonts w:ascii="Arial" w:eastAsia="Arial" w:hAnsi="Arial" w:cs="Arial"/>
          <w:color w:val="010303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010303"/>
          <w:spacing w:val="1"/>
          <w:sz w:val="12"/>
          <w:szCs w:val="12"/>
        </w:rPr>
        <w:t>a</w:t>
      </w:r>
      <w:r>
        <w:rPr>
          <w:rFonts w:ascii="Arial" w:eastAsia="Arial" w:hAnsi="Arial" w:cs="Arial"/>
          <w:color w:val="010303"/>
          <w:sz w:val="12"/>
          <w:szCs w:val="12"/>
        </w:rPr>
        <w:t>nd</w:t>
      </w:r>
      <w:r>
        <w:rPr>
          <w:rFonts w:ascii="Arial" w:eastAsia="Arial" w:hAnsi="Arial" w:cs="Arial"/>
          <w:color w:val="010303"/>
          <w:spacing w:val="-4"/>
          <w:sz w:val="12"/>
          <w:szCs w:val="12"/>
        </w:rPr>
        <w:t xml:space="preserve"> </w:t>
      </w:r>
      <w:r>
        <w:rPr>
          <w:rFonts w:ascii="Arial" w:eastAsia="Arial" w:hAnsi="Arial" w:cs="Arial"/>
          <w:color w:val="010303"/>
          <w:spacing w:val="-6"/>
          <w:sz w:val="12"/>
          <w:szCs w:val="12"/>
        </w:rPr>
        <w:t>T</w:t>
      </w:r>
      <w:r>
        <w:rPr>
          <w:rFonts w:ascii="Arial" w:eastAsia="Arial" w:hAnsi="Arial" w:cs="Arial"/>
          <w:color w:val="010303"/>
          <w:spacing w:val="2"/>
          <w:sz w:val="12"/>
          <w:szCs w:val="12"/>
        </w:rPr>
        <w:t>i</w:t>
      </w:r>
      <w:r>
        <w:rPr>
          <w:rFonts w:ascii="Arial" w:eastAsia="Arial" w:hAnsi="Arial" w:cs="Arial"/>
          <w:color w:val="010303"/>
          <w:spacing w:val="-2"/>
          <w:sz w:val="12"/>
          <w:szCs w:val="12"/>
        </w:rPr>
        <w:t>t</w:t>
      </w:r>
      <w:r>
        <w:rPr>
          <w:rFonts w:ascii="Arial" w:eastAsia="Arial" w:hAnsi="Arial" w:cs="Arial"/>
          <w:color w:val="010303"/>
          <w:spacing w:val="2"/>
          <w:sz w:val="12"/>
          <w:szCs w:val="12"/>
        </w:rPr>
        <w:t>l</w:t>
      </w:r>
      <w:r>
        <w:rPr>
          <w:rFonts w:ascii="Arial" w:eastAsia="Arial" w:hAnsi="Arial" w:cs="Arial"/>
          <w:color w:val="010303"/>
          <w:sz w:val="12"/>
          <w:szCs w:val="12"/>
        </w:rPr>
        <w:t>e</w:t>
      </w:r>
      <w:r>
        <w:rPr>
          <w:rFonts w:ascii="Arial" w:eastAsia="Arial" w:hAnsi="Arial" w:cs="Arial"/>
          <w:color w:val="010303"/>
          <w:spacing w:val="-1"/>
          <w:sz w:val="12"/>
          <w:szCs w:val="12"/>
        </w:rPr>
        <w:t xml:space="preserve"> V</w:t>
      </w:r>
      <w:r>
        <w:rPr>
          <w:rFonts w:ascii="Arial" w:eastAsia="Arial" w:hAnsi="Arial" w:cs="Arial"/>
          <w:color w:val="010303"/>
          <w:sz w:val="12"/>
          <w:szCs w:val="12"/>
        </w:rPr>
        <w:t xml:space="preserve">II </w:t>
      </w:r>
      <w:r>
        <w:rPr>
          <w:rFonts w:ascii="Arial" w:eastAsia="Arial" w:hAnsi="Arial" w:cs="Arial"/>
          <w:color w:val="010303"/>
          <w:spacing w:val="1"/>
          <w:sz w:val="12"/>
          <w:szCs w:val="12"/>
        </w:rPr>
        <w:t>o</w:t>
      </w:r>
      <w:r>
        <w:rPr>
          <w:rFonts w:ascii="Arial" w:eastAsia="Arial" w:hAnsi="Arial" w:cs="Arial"/>
          <w:color w:val="010303"/>
          <w:sz w:val="12"/>
          <w:szCs w:val="12"/>
        </w:rPr>
        <w:t>f</w:t>
      </w:r>
      <w:r>
        <w:rPr>
          <w:rFonts w:ascii="Arial" w:eastAsia="Arial" w:hAnsi="Arial" w:cs="Arial"/>
          <w:color w:val="010303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010303"/>
          <w:sz w:val="12"/>
          <w:szCs w:val="12"/>
        </w:rPr>
        <w:t>t</w:t>
      </w:r>
      <w:r>
        <w:rPr>
          <w:rFonts w:ascii="Arial" w:eastAsia="Arial" w:hAnsi="Arial" w:cs="Arial"/>
          <w:color w:val="010303"/>
          <w:spacing w:val="1"/>
          <w:sz w:val="12"/>
          <w:szCs w:val="12"/>
        </w:rPr>
        <w:t>h</w:t>
      </w:r>
      <w:r>
        <w:rPr>
          <w:rFonts w:ascii="Arial" w:eastAsia="Arial" w:hAnsi="Arial" w:cs="Arial"/>
          <w:color w:val="010303"/>
          <w:sz w:val="12"/>
          <w:szCs w:val="12"/>
        </w:rPr>
        <w:t xml:space="preserve">e </w:t>
      </w:r>
      <w:r>
        <w:rPr>
          <w:rFonts w:ascii="Arial" w:eastAsia="Arial" w:hAnsi="Arial" w:cs="Arial"/>
          <w:color w:val="010303"/>
          <w:spacing w:val="-2"/>
          <w:sz w:val="12"/>
          <w:szCs w:val="12"/>
        </w:rPr>
        <w:t>C</w:t>
      </w:r>
      <w:r>
        <w:rPr>
          <w:rFonts w:ascii="Arial" w:eastAsia="Arial" w:hAnsi="Arial" w:cs="Arial"/>
          <w:color w:val="010303"/>
          <w:spacing w:val="2"/>
          <w:sz w:val="12"/>
          <w:szCs w:val="12"/>
        </w:rPr>
        <w:t>i</w:t>
      </w:r>
      <w:r>
        <w:rPr>
          <w:rFonts w:ascii="Arial" w:eastAsia="Arial" w:hAnsi="Arial" w:cs="Arial"/>
          <w:color w:val="010303"/>
          <w:spacing w:val="-2"/>
          <w:sz w:val="12"/>
          <w:szCs w:val="12"/>
        </w:rPr>
        <w:t>v</w:t>
      </w:r>
      <w:r>
        <w:rPr>
          <w:rFonts w:ascii="Arial" w:eastAsia="Arial" w:hAnsi="Arial" w:cs="Arial"/>
          <w:color w:val="010303"/>
          <w:sz w:val="12"/>
          <w:szCs w:val="12"/>
        </w:rPr>
        <w:t>il</w:t>
      </w:r>
      <w:r>
        <w:rPr>
          <w:rFonts w:ascii="Arial" w:eastAsia="Arial" w:hAnsi="Arial" w:cs="Arial"/>
          <w:color w:val="010303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color w:val="010303"/>
          <w:spacing w:val="-3"/>
          <w:sz w:val="12"/>
          <w:szCs w:val="12"/>
        </w:rPr>
        <w:t>R</w:t>
      </w:r>
      <w:r>
        <w:rPr>
          <w:rFonts w:ascii="Arial" w:eastAsia="Arial" w:hAnsi="Arial" w:cs="Arial"/>
          <w:color w:val="010303"/>
          <w:spacing w:val="2"/>
          <w:sz w:val="12"/>
          <w:szCs w:val="12"/>
        </w:rPr>
        <w:t>i</w:t>
      </w:r>
      <w:r>
        <w:rPr>
          <w:rFonts w:ascii="Arial" w:eastAsia="Arial" w:hAnsi="Arial" w:cs="Arial"/>
          <w:color w:val="010303"/>
          <w:spacing w:val="-2"/>
          <w:sz w:val="12"/>
          <w:szCs w:val="12"/>
        </w:rPr>
        <w:t>g</w:t>
      </w:r>
      <w:r>
        <w:rPr>
          <w:rFonts w:ascii="Arial" w:eastAsia="Arial" w:hAnsi="Arial" w:cs="Arial"/>
          <w:color w:val="010303"/>
          <w:sz w:val="12"/>
          <w:szCs w:val="12"/>
        </w:rPr>
        <w:t>hts</w:t>
      </w:r>
      <w:r>
        <w:rPr>
          <w:rFonts w:ascii="Arial" w:eastAsia="Arial" w:hAnsi="Arial" w:cs="Arial"/>
          <w:color w:val="010303"/>
          <w:spacing w:val="-6"/>
          <w:sz w:val="12"/>
          <w:szCs w:val="12"/>
        </w:rPr>
        <w:t xml:space="preserve"> </w:t>
      </w:r>
      <w:r>
        <w:rPr>
          <w:rFonts w:ascii="Arial" w:eastAsia="Arial" w:hAnsi="Arial" w:cs="Arial"/>
          <w:color w:val="010303"/>
          <w:spacing w:val="-1"/>
          <w:sz w:val="12"/>
          <w:szCs w:val="12"/>
        </w:rPr>
        <w:t>A</w:t>
      </w:r>
      <w:r>
        <w:rPr>
          <w:rFonts w:ascii="Arial" w:eastAsia="Arial" w:hAnsi="Arial" w:cs="Arial"/>
          <w:color w:val="010303"/>
          <w:sz w:val="12"/>
          <w:szCs w:val="12"/>
        </w:rPr>
        <w:t>ct of</w:t>
      </w:r>
      <w:r>
        <w:rPr>
          <w:rFonts w:ascii="Arial" w:eastAsia="Arial" w:hAnsi="Arial" w:cs="Arial"/>
          <w:color w:val="010303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010303"/>
          <w:sz w:val="12"/>
          <w:szCs w:val="12"/>
        </w:rPr>
        <w:t>1964,</w:t>
      </w:r>
      <w:r>
        <w:rPr>
          <w:rFonts w:ascii="Arial" w:eastAsia="Arial" w:hAnsi="Arial" w:cs="Arial"/>
          <w:color w:val="010303"/>
          <w:spacing w:val="-3"/>
          <w:sz w:val="12"/>
          <w:szCs w:val="12"/>
        </w:rPr>
        <w:t xml:space="preserve"> </w:t>
      </w:r>
      <w:r>
        <w:rPr>
          <w:rFonts w:ascii="Arial" w:eastAsia="Arial" w:hAnsi="Arial" w:cs="Arial"/>
          <w:color w:val="010303"/>
          <w:spacing w:val="-9"/>
          <w:sz w:val="12"/>
          <w:szCs w:val="12"/>
        </w:rPr>
        <w:t>T</w:t>
      </w:r>
      <w:r>
        <w:rPr>
          <w:rFonts w:ascii="Arial" w:eastAsia="Arial" w:hAnsi="Arial" w:cs="Arial"/>
          <w:color w:val="010303"/>
          <w:spacing w:val="2"/>
          <w:sz w:val="12"/>
          <w:szCs w:val="12"/>
        </w:rPr>
        <w:t>i</w:t>
      </w:r>
      <w:r>
        <w:rPr>
          <w:rFonts w:ascii="Arial" w:eastAsia="Arial" w:hAnsi="Arial" w:cs="Arial"/>
          <w:color w:val="010303"/>
          <w:spacing w:val="-2"/>
          <w:sz w:val="12"/>
          <w:szCs w:val="12"/>
        </w:rPr>
        <w:t>t</w:t>
      </w:r>
      <w:r>
        <w:rPr>
          <w:rFonts w:ascii="Arial" w:eastAsia="Arial" w:hAnsi="Arial" w:cs="Arial"/>
          <w:color w:val="010303"/>
          <w:spacing w:val="2"/>
          <w:sz w:val="12"/>
          <w:szCs w:val="12"/>
        </w:rPr>
        <w:t>l</w:t>
      </w:r>
      <w:r>
        <w:rPr>
          <w:rFonts w:ascii="Arial" w:eastAsia="Arial" w:hAnsi="Arial" w:cs="Arial"/>
          <w:color w:val="010303"/>
          <w:sz w:val="12"/>
          <w:szCs w:val="12"/>
        </w:rPr>
        <w:t>e</w:t>
      </w:r>
      <w:r>
        <w:rPr>
          <w:rFonts w:ascii="Arial" w:eastAsia="Arial" w:hAnsi="Arial" w:cs="Arial"/>
          <w:color w:val="010303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010303"/>
          <w:sz w:val="12"/>
          <w:szCs w:val="12"/>
        </w:rPr>
        <w:t xml:space="preserve">IX </w:t>
      </w:r>
      <w:r>
        <w:rPr>
          <w:rFonts w:ascii="Arial" w:eastAsia="Arial" w:hAnsi="Arial" w:cs="Arial"/>
          <w:color w:val="010303"/>
          <w:spacing w:val="1"/>
          <w:sz w:val="12"/>
          <w:szCs w:val="12"/>
        </w:rPr>
        <w:t>o</w:t>
      </w:r>
      <w:r>
        <w:rPr>
          <w:rFonts w:ascii="Arial" w:eastAsia="Arial" w:hAnsi="Arial" w:cs="Arial"/>
          <w:color w:val="010303"/>
          <w:sz w:val="12"/>
          <w:szCs w:val="12"/>
        </w:rPr>
        <w:t>f</w:t>
      </w:r>
      <w:r>
        <w:rPr>
          <w:rFonts w:ascii="Arial" w:eastAsia="Arial" w:hAnsi="Arial" w:cs="Arial"/>
          <w:color w:val="010303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010303"/>
          <w:spacing w:val="-2"/>
          <w:sz w:val="12"/>
          <w:szCs w:val="12"/>
        </w:rPr>
        <w:t>t</w:t>
      </w:r>
      <w:r>
        <w:rPr>
          <w:rFonts w:ascii="Arial" w:eastAsia="Arial" w:hAnsi="Arial" w:cs="Arial"/>
          <w:color w:val="010303"/>
          <w:sz w:val="12"/>
          <w:szCs w:val="12"/>
        </w:rPr>
        <w:t xml:space="preserve">he </w:t>
      </w:r>
      <w:r>
        <w:rPr>
          <w:rFonts w:ascii="Arial" w:eastAsia="Arial" w:hAnsi="Arial" w:cs="Arial"/>
          <w:color w:val="010303"/>
          <w:spacing w:val="-1"/>
          <w:sz w:val="12"/>
          <w:szCs w:val="12"/>
        </w:rPr>
        <w:t>E</w:t>
      </w:r>
      <w:r>
        <w:rPr>
          <w:rFonts w:ascii="Arial" w:eastAsia="Arial" w:hAnsi="Arial" w:cs="Arial"/>
          <w:color w:val="010303"/>
          <w:sz w:val="12"/>
          <w:szCs w:val="12"/>
        </w:rPr>
        <w:t>duca</w:t>
      </w:r>
      <w:r>
        <w:rPr>
          <w:rFonts w:ascii="Arial" w:eastAsia="Arial" w:hAnsi="Arial" w:cs="Arial"/>
          <w:color w:val="010303"/>
          <w:spacing w:val="-2"/>
          <w:sz w:val="12"/>
          <w:szCs w:val="12"/>
        </w:rPr>
        <w:t>t</w:t>
      </w:r>
      <w:r>
        <w:rPr>
          <w:rFonts w:ascii="Arial" w:eastAsia="Arial" w:hAnsi="Arial" w:cs="Arial"/>
          <w:color w:val="010303"/>
          <w:spacing w:val="2"/>
          <w:sz w:val="12"/>
          <w:szCs w:val="12"/>
        </w:rPr>
        <w:t>i</w:t>
      </w:r>
      <w:r>
        <w:rPr>
          <w:rFonts w:ascii="Arial" w:eastAsia="Arial" w:hAnsi="Arial" w:cs="Arial"/>
          <w:color w:val="010303"/>
          <w:sz w:val="12"/>
          <w:szCs w:val="12"/>
        </w:rPr>
        <w:t>on</w:t>
      </w:r>
      <w:r>
        <w:rPr>
          <w:rFonts w:ascii="Arial" w:eastAsia="Arial" w:hAnsi="Arial" w:cs="Arial"/>
          <w:color w:val="010303"/>
          <w:spacing w:val="-8"/>
          <w:sz w:val="12"/>
          <w:szCs w:val="12"/>
        </w:rPr>
        <w:t xml:space="preserve"> </w:t>
      </w:r>
      <w:r>
        <w:rPr>
          <w:rFonts w:ascii="Arial" w:eastAsia="Arial" w:hAnsi="Arial" w:cs="Arial"/>
          <w:color w:val="010303"/>
          <w:spacing w:val="1"/>
          <w:sz w:val="12"/>
          <w:szCs w:val="12"/>
        </w:rPr>
        <w:t>A</w:t>
      </w:r>
      <w:r>
        <w:rPr>
          <w:rFonts w:ascii="Arial" w:eastAsia="Arial" w:hAnsi="Arial" w:cs="Arial"/>
          <w:color w:val="010303"/>
          <w:spacing w:val="-4"/>
          <w:sz w:val="12"/>
          <w:szCs w:val="12"/>
        </w:rPr>
        <w:t>m</w:t>
      </w:r>
      <w:r>
        <w:rPr>
          <w:rFonts w:ascii="Arial" w:eastAsia="Arial" w:hAnsi="Arial" w:cs="Arial"/>
          <w:color w:val="010303"/>
          <w:sz w:val="12"/>
          <w:szCs w:val="12"/>
        </w:rPr>
        <w:t>en</w:t>
      </w:r>
      <w:r>
        <w:rPr>
          <w:rFonts w:ascii="Arial" w:eastAsia="Arial" w:hAnsi="Arial" w:cs="Arial"/>
          <w:color w:val="010303"/>
          <w:spacing w:val="3"/>
          <w:sz w:val="12"/>
          <w:szCs w:val="12"/>
        </w:rPr>
        <w:t>d</w:t>
      </w:r>
      <w:r>
        <w:rPr>
          <w:rFonts w:ascii="Arial" w:eastAsia="Arial" w:hAnsi="Arial" w:cs="Arial"/>
          <w:color w:val="010303"/>
          <w:spacing w:val="-4"/>
          <w:sz w:val="12"/>
          <w:szCs w:val="12"/>
        </w:rPr>
        <w:t>m</w:t>
      </w:r>
      <w:r>
        <w:rPr>
          <w:rFonts w:ascii="Arial" w:eastAsia="Arial" w:hAnsi="Arial" w:cs="Arial"/>
          <w:color w:val="010303"/>
          <w:sz w:val="12"/>
          <w:szCs w:val="12"/>
        </w:rPr>
        <w:t>ents</w:t>
      </w:r>
      <w:r>
        <w:rPr>
          <w:rFonts w:ascii="Arial" w:eastAsia="Arial" w:hAnsi="Arial" w:cs="Arial"/>
          <w:color w:val="010303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010303"/>
          <w:sz w:val="12"/>
          <w:szCs w:val="12"/>
        </w:rPr>
        <w:t>of 1972,</w:t>
      </w:r>
      <w:r>
        <w:rPr>
          <w:rFonts w:ascii="Arial" w:eastAsia="Arial" w:hAnsi="Arial" w:cs="Arial"/>
          <w:color w:val="010303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010303"/>
          <w:spacing w:val="-3"/>
          <w:sz w:val="12"/>
          <w:szCs w:val="12"/>
        </w:rPr>
        <w:t>S</w:t>
      </w:r>
      <w:r>
        <w:rPr>
          <w:rFonts w:ascii="Arial" w:eastAsia="Arial" w:hAnsi="Arial" w:cs="Arial"/>
          <w:color w:val="010303"/>
          <w:sz w:val="12"/>
          <w:szCs w:val="12"/>
        </w:rPr>
        <w:t>ect</w:t>
      </w:r>
      <w:r>
        <w:rPr>
          <w:rFonts w:ascii="Arial" w:eastAsia="Arial" w:hAnsi="Arial" w:cs="Arial"/>
          <w:color w:val="010303"/>
          <w:spacing w:val="2"/>
          <w:sz w:val="12"/>
          <w:szCs w:val="12"/>
        </w:rPr>
        <w:t>i</w:t>
      </w:r>
      <w:r>
        <w:rPr>
          <w:rFonts w:ascii="Arial" w:eastAsia="Arial" w:hAnsi="Arial" w:cs="Arial"/>
          <w:color w:val="010303"/>
          <w:spacing w:val="-2"/>
          <w:sz w:val="12"/>
          <w:szCs w:val="12"/>
        </w:rPr>
        <w:t>o</w:t>
      </w:r>
      <w:r>
        <w:rPr>
          <w:rFonts w:ascii="Arial" w:eastAsia="Arial" w:hAnsi="Arial" w:cs="Arial"/>
          <w:color w:val="010303"/>
          <w:sz w:val="12"/>
          <w:szCs w:val="12"/>
        </w:rPr>
        <w:t>n</w:t>
      </w:r>
      <w:r>
        <w:rPr>
          <w:rFonts w:ascii="Arial" w:eastAsia="Arial" w:hAnsi="Arial" w:cs="Arial"/>
          <w:color w:val="010303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010303"/>
          <w:sz w:val="12"/>
          <w:szCs w:val="12"/>
        </w:rPr>
        <w:t>5</w:t>
      </w:r>
      <w:r>
        <w:rPr>
          <w:rFonts w:ascii="Arial" w:eastAsia="Arial" w:hAnsi="Arial" w:cs="Arial"/>
          <w:color w:val="010303"/>
          <w:spacing w:val="-2"/>
          <w:sz w:val="12"/>
          <w:szCs w:val="12"/>
        </w:rPr>
        <w:t>0</w:t>
      </w:r>
      <w:r>
        <w:rPr>
          <w:rFonts w:ascii="Arial" w:eastAsia="Arial" w:hAnsi="Arial" w:cs="Arial"/>
          <w:color w:val="010303"/>
          <w:sz w:val="12"/>
          <w:szCs w:val="12"/>
        </w:rPr>
        <w:t>4</w:t>
      </w:r>
      <w:r>
        <w:rPr>
          <w:rFonts w:ascii="Arial" w:eastAsia="Arial" w:hAnsi="Arial" w:cs="Arial"/>
          <w:color w:val="010303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010303"/>
          <w:sz w:val="12"/>
          <w:szCs w:val="12"/>
        </w:rPr>
        <w:t>of t</w:t>
      </w:r>
      <w:r>
        <w:rPr>
          <w:rFonts w:ascii="Arial" w:eastAsia="Arial" w:hAnsi="Arial" w:cs="Arial"/>
          <w:color w:val="010303"/>
          <w:spacing w:val="1"/>
          <w:sz w:val="12"/>
          <w:szCs w:val="12"/>
        </w:rPr>
        <w:t>h</w:t>
      </w:r>
      <w:r>
        <w:rPr>
          <w:rFonts w:ascii="Arial" w:eastAsia="Arial" w:hAnsi="Arial" w:cs="Arial"/>
          <w:color w:val="010303"/>
          <w:sz w:val="12"/>
          <w:szCs w:val="12"/>
        </w:rPr>
        <w:t>e</w:t>
      </w:r>
      <w:r>
        <w:rPr>
          <w:rFonts w:ascii="Arial" w:eastAsia="Arial" w:hAnsi="Arial" w:cs="Arial"/>
          <w:color w:val="010303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010303"/>
          <w:sz w:val="12"/>
          <w:szCs w:val="12"/>
        </w:rPr>
        <w:t>Re</w:t>
      </w:r>
      <w:r>
        <w:rPr>
          <w:rFonts w:ascii="Arial" w:eastAsia="Arial" w:hAnsi="Arial" w:cs="Arial"/>
          <w:color w:val="010303"/>
          <w:spacing w:val="1"/>
          <w:sz w:val="12"/>
          <w:szCs w:val="12"/>
        </w:rPr>
        <w:t>h</w:t>
      </w:r>
      <w:r>
        <w:rPr>
          <w:rFonts w:ascii="Arial" w:eastAsia="Arial" w:hAnsi="Arial" w:cs="Arial"/>
          <w:color w:val="010303"/>
          <w:spacing w:val="-2"/>
          <w:sz w:val="12"/>
          <w:szCs w:val="12"/>
        </w:rPr>
        <w:t>ab</w:t>
      </w:r>
      <w:r>
        <w:rPr>
          <w:rFonts w:ascii="Arial" w:eastAsia="Arial" w:hAnsi="Arial" w:cs="Arial"/>
          <w:color w:val="010303"/>
          <w:spacing w:val="2"/>
          <w:sz w:val="12"/>
          <w:szCs w:val="12"/>
        </w:rPr>
        <w:t>i</w:t>
      </w:r>
      <w:r>
        <w:rPr>
          <w:rFonts w:ascii="Arial" w:eastAsia="Arial" w:hAnsi="Arial" w:cs="Arial"/>
          <w:color w:val="010303"/>
          <w:sz w:val="12"/>
          <w:szCs w:val="12"/>
        </w:rPr>
        <w:t>l</w:t>
      </w:r>
      <w:r>
        <w:rPr>
          <w:rFonts w:ascii="Arial" w:eastAsia="Arial" w:hAnsi="Arial" w:cs="Arial"/>
          <w:color w:val="010303"/>
          <w:spacing w:val="2"/>
          <w:sz w:val="12"/>
          <w:szCs w:val="12"/>
        </w:rPr>
        <w:t>i</w:t>
      </w:r>
      <w:r>
        <w:rPr>
          <w:rFonts w:ascii="Arial" w:eastAsia="Arial" w:hAnsi="Arial" w:cs="Arial"/>
          <w:color w:val="010303"/>
          <w:spacing w:val="-2"/>
          <w:sz w:val="12"/>
          <w:szCs w:val="12"/>
        </w:rPr>
        <w:t>t</w:t>
      </w:r>
      <w:r>
        <w:rPr>
          <w:rFonts w:ascii="Arial" w:eastAsia="Arial" w:hAnsi="Arial" w:cs="Arial"/>
          <w:color w:val="010303"/>
          <w:sz w:val="12"/>
          <w:szCs w:val="12"/>
        </w:rPr>
        <w:t>a</w:t>
      </w:r>
      <w:r>
        <w:rPr>
          <w:rFonts w:ascii="Arial" w:eastAsia="Arial" w:hAnsi="Arial" w:cs="Arial"/>
          <w:color w:val="010303"/>
          <w:spacing w:val="-2"/>
          <w:sz w:val="12"/>
          <w:szCs w:val="12"/>
        </w:rPr>
        <w:t>t</w:t>
      </w:r>
      <w:r>
        <w:rPr>
          <w:rFonts w:ascii="Arial" w:eastAsia="Arial" w:hAnsi="Arial" w:cs="Arial"/>
          <w:color w:val="010303"/>
          <w:spacing w:val="2"/>
          <w:sz w:val="12"/>
          <w:szCs w:val="12"/>
        </w:rPr>
        <w:t>i</w:t>
      </w:r>
      <w:r>
        <w:rPr>
          <w:rFonts w:ascii="Arial" w:eastAsia="Arial" w:hAnsi="Arial" w:cs="Arial"/>
          <w:color w:val="010303"/>
          <w:sz w:val="12"/>
          <w:szCs w:val="12"/>
        </w:rPr>
        <w:t>on</w:t>
      </w:r>
      <w:r>
        <w:rPr>
          <w:rFonts w:ascii="Arial" w:eastAsia="Arial" w:hAnsi="Arial" w:cs="Arial"/>
          <w:color w:val="010303"/>
          <w:spacing w:val="-6"/>
          <w:sz w:val="12"/>
          <w:szCs w:val="12"/>
        </w:rPr>
        <w:t xml:space="preserve"> </w:t>
      </w:r>
      <w:r>
        <w:rPr>
          <w:rFonts w:ascii="Arial" w:eastAsia="Arial" w:hAnsi="Arial" w:cs="Arial"/>
          <w:color w:val="010303"/>
          <w:spacing w:val="-1"/>
          <w:sz w:val="12"/>
          <w:szCs w:val="12"/>
        </w:rPr>
        <w:t>A</w:t>
      </w:r>
      <w:r>
        <w:rPr>
          <w:rFonts w:ascii="Arial" w:eastAsia="Arial" w:hAnsi="Arial" w:cs="Arial"/>
          <w:color w:val="010303"/>
          <w:sz w:val="12"/>
          <w:szCs w:val="12"/>
        </w:rPr>
        <w:t>ct</w:t>
      </w:r>
      <w:r>
        <w:rPr>
          <w:rFonts w:ascii="Arial" w:eastAsia="Arial" w:hAnsi="Arial" w:cs="Arial"/>
          <w:color w:val="010303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010303"/>
          <w:sz w:val="12"/>
          <w:szCs w:val="12"/>
        </w:rPr>
        <w:t>of 197</w:t>
      </w:r>
      <w:r>
        <w:rPr>
          <w:rFonts w:ascii="Arial" w:eastAsia="Arial" w:hAnsi="Arial" w:cs="Arial"/>
          <w:color w:val="010303"/>
          <w:spacing w:val="-2"/>
          <w:sz w:val="12"/>
          <w:szCs w:val="12"/>
        </w:rPr>
        <w:t>3</w:t>
      </w:r>
      <w:r>
        <w:rPr>
          <w:rFonts w:ascii="Arial" w:eastAsia="Arial" w:hAnsi="Arial" w:cs="Arial"/>
          <w:color w:val="010303"/>
          <w:sz w:val="12"/>
          <w:szCs w:val="12"/>
        </w:rPr>
        <w:t>,</w:t>
      </w:r>
      <w:r>
        <w:rPr>
          <w:rFonts w:ascii="Arial" w:eastAsia="Arial" w:hAnsi="Arial" w:cs="Arial"/>
          <w:color w:val="010303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010303"/>
          <w:sz w:val="12"/>
          <w:szCs w:val="12"/>
        </w:rPr>
        <w:t>t</w:t>
      </w:r>
      <w:r>
        <w:rPr>
          <w:rFonts w:ascii="Arial" w:eastAsia="Arial" w:hAnsi="Arial" w:cs="Arial"/>
          <w:color w:val="010303"/>
          <w:spacing w:val="1"/>
          <w:sz w:val="12"/>
          <w:szCs w:val="12"/>
        </w:rPr>
        <w:t>h</w:t>
      </w:r>
      <w:r>
        <w:rPr>
          <w:rFonts w:ascii="Arial" w:eastAsia="Arial" w:hAnsi="Arial" w:cs="Arial"/>
          <w:color w:val="010303"/>
          <w:sz w:val="12"/>
          <w:szCs w:val="12"/>
        </w:rPr>
        <w:t>e</w:t>
      </w:r>
      <w:r>
        <w:rPr>
          <w:rFonts w:ascii="Arial" w:eastAsia="Arial" w:hAnsi="Arial" w:cs="Arial"/>
          <w:color w:val="010303"/>
          <w:spacing w:val="-6"/>
          <w:sz w:val="12"/>
          <w:szCs w:val="12"/>
        </w:rPr>
        <w:t xml:space="preserve"> </w:t>
      </w:r>
      <w:r>
        <w:rPr>
          <w:rFonts w:ascii="Arial" w:eastAsia="Arial" w:hAnsi="Arial" w:cs="Arial"/>
          <w:color w:val="010303"/>
          <w:spacing w:val="-1"/>
          <w:sz w:val="12"/>
          <w:szCs w:val="12"/>
        </w:rPr>
        <w:t>A</w:t>
      </w:r>
      <w:r>
        <w:rPr>
          <w:rFonts w:ascii="Arial" w:eastAsia="Arial" w:hAnsi="Arial" w:cs="Arial"/>
          <w:color w:val="010303"/>
          <w:sz w:val="12"/>
          <w:szCs w:val="12"/>
        </w:rPr>
        <w:t>ge</w:t>
      </w:r>
      <w:r>
        <w:rPr>
          <w:rFonts w:ascii="Arial" w:eastAsia="Arial" w:hAnsi="Arial" w:cs="Arial"/>
          <w:color w:val="010303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010303"/>
          <w:spacing w:val="-3"/>
          <w:sz w:val="12"/>
          <w:szCs w:val="12"/>
        </w:rPr>
        <w:t>D</w:t>
      </w:r>
      <w:r>
        <w:rPr>
          <w:rFonts w:ascii="Arial" w:eastAsia="Arial" w:hAnsi="Arial" w:cs="Arial"/>
          <w:color w:val="010303"/>
          <w:spacing w:val="2"/>
          <w:sz w:val="12"/>
          <w:szCs w:val="12"/>
        </w:rPr>
        <w:t>i</w:t>
      </w:r>
      <w:r>
        <w:rPr>
          <w:rFonts w:ascii="Arial" w:eastAsia="Arial" w:hAnsi="Arial" w:cs="Arial"/>
          <w:color w:val="010303"/>
          <w:sz w:val="12"/>
          <w:szCs w:val="12"/>
        </w:rPr>
        <w:t>sc</w:t>
      </w:r>
      <w:r>
        <w:rPr>
          <w:rFonts w:ascii="Arial" w:eastAsia="Arial" w:hAnsi="Arial" w:cs="Arial"/>
          <w:color w:val="010303"/>
          <w:spacing w:val="-2"/>
          <w:sz w:val="12"/>
          <w:szCs w:val="12"/>
        </w:rPr>
        <w:t>r</w:t>
      </w:r>
      <w:r>
        <w:rPr>
          <w:rFonts w:ascii="Arial" w:eastAsia="Arial" w:hAnsi="Arial" w:cs="Arial"/>
          <w:color w:val="010303"/>
          <w:sz w:val="12"/>
          <w:szCs w:val="12"/>
        </w:rPr>
        <w:t>i</w:t>
      </w:r>
      <w:r>
        <w:rPr>
          <w:rFonts w:ascii="Arial" w:eastAsia="Arial" w:hAnsi="Arial" w:cs="Arial"/>
          <w:color w:val="010303"/>
          <w:spacing w:val="-4"/>
          <w:sz w:val="12"/>
          <w:szCs w:val="12"/>
        </w:rPr>
        <w:t>m</w:t>
      </w:r>
      <w:r>
        <w:rPr>
          <w:rFonts w:ascii="Arial" w:eastAsia="Arial" w:hAnsi="Arial" w:cs="Arial"/>
          <w:color w:val="010303"/>
          <w:spacing w:val="2"/>
          <w:sz w:val="12"/>
          <w:szCs w:val="12"/>
        </w:rPr>
        <w:t>i</w:t>
      </w:r>
      <w:r>
        <w:rPr>
          <w:rFonts w:ascii="Arial" w:eastAsia="Arial" w:hAnsi="Arial" w:cs="Arial"/>
          <w:color w:val="010303"/>
          <w:sz w:val="12"/>
          <w:szCs w:val="12"/>
        </w:rPr>
        <w:t>nat</w:t>
      </w:r>
      <w:r>
        <w:rPr>
          <w:rFonts w:ascii="Arial" w:eastAsia="Arial" w:hAnsi="Arial" w:cs="Arial"/>
          <w:color w:val="010303"/>
          <w:spacing w:val="2"/>
          <w:sz w:val="12"/>
          <w:szCs w:val="12"/>
        </w:rPr>
        <w:t>i</w:t>
      </w:r>
      <w:r>
        <w:rPr>
          <w:rFonts w:ascii="Arial" w:eastAsia="Arial" w:hAnsi="Arial" w:cs="Arial"/>
          <w:color w:val="010303"/>
          <w:sz w:val="12"/>
          <w:szCs w:val="12"/>
        </w:rPr>
        <w:t>on in</w:t>
      </w:r>
      <w:r>
        <w:rPr>
          <w:rFonts w:ascii="Arial" w:eastAsia="Arial" w:hAnsi="Arial" w:cs="Arial"/>
          <w:color w:val="010303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010303"/>
          <w:spacing w:val="-1"/>
          <w:sz w:val="12"/>
          <w:szCs w:val="12"/>
        </w:rPr>
        <w:t>E</w:t>
      </w:r>
      <w:r>
        <w:rPr>
          <w:rFonts w:ascii="Arial" w:eastAsia="Arial" w:hAnsi="Arial" w:cs="Arial"/>
          <w:color w:val="010303"/>
          <w:spacing w:val="-4"/>
          <w:sz w:val="12"/>
          <w:szCs w:val="12"/>
        </w:rPr>
        <w:t>m</w:t>
      </w:r>
      <w:r>
        <w:rPr>
          <w:rFonts w:ascii="Arial" w:eastAsia="Arial" w:hAnsi="Arial" w:cs="Arial"/>
          <w:color w:val="010303"/>
          <w:sz w:val="12"/>
          <w:szCs w:val="12"/>
        </w:rPr>
        <w:t>p</w:t>
      </w:r>
      <w:r>
        <w:rPr>
          <w:rFonts w:ascii="Arial" w:eastAsia="Arial" w:hAnsi="Arial" w:cs="Arial"/>
          <w:color w:val="010303"/>
          <w:spacing w:val="2"/>
          <w:sz w:val="12"/>
          <w:szCs w:val="12"/>
        </w:rPr>
        <w:t>l</w:t>
      </w:r>
      <w:r>
        <w:rPr>
          <w:rFonts w:ascii="Arial" w:eastAsia="Arial" w:hAnsi="Arial" w:cs="Arial"/>
          <w:color w:val="010303"/>
          <w:sz w:val="12"/>
          <w:szCs w:val="12"/>
        </w:rPr>
        <w:t>o</w:t>
      </w:r>
      <w:r>
        <w:rPr>
          <w:rFonts w:ascii="Arial" w:eastAsia="Arial" w:hAnsi="Arial" w:cs="Arial"/>
          <w:color w:val="010303"/>
          <w:spacing w:val="2"/>
          <w:sz w:val="12"/>
          <w:szCs w:val="12"/>
        </w:rPr>
        <w:t>y</w:t>
      </w:r>
      <w:r>
        <w:rPr>
          <w:rFonts w:ascii="Arial" w:eastAsia="Arial" w:hAnsi="Arial" w:cs="Arial"/>
          <w:color w:val="010303"/>
          <w:spacing w:val="-4"/>
          <w:sz w:val="12"/>
          <w:szCs w:val="12"/>
        </w:rPr>
        <w:t>m</w:t>
      </w:r>
      <w:r>
        <w:rPr>
          <w:rFonts w:ascii="Arial" w:eastAsia="Arial" w:hAnsi="Arial" w:cs="Arial"/>
          <w:color w:val="010303"/>
          <w:sz w:val="12"/>
          <w:szCs w:val="12"/>
        </w:rPr>
        <w:t>ent</w:t>
      </w:r>
      <w:r>
        <w:rPr>
          <w:rFonts w:ascii="Arial" w:eastAsia="Arial" w:hAnsi="Arial" w:cs="Arial"/>
          <w:color w:val="010303"/>
          <w:spacing w:val="-6"/>
          <w:sz w:val="12"/>
          <w:szCs w:val="12"/>
        </w:rPr>
        <w:t xml:space="preserve"> </w:t>
      </w:r>
      <w:r>
        <w:rPr>
          <w:rFonts w:ascii="Arial" w:eastAsia="Arial" w:hAnsi="Arial" w:cs="Arial"/>
          <w:color w:val="010303"/>
          <w:spacing w:val="-1"/>
          <w:sz w:val="12"/>
          <w:szCs w:val="12"/>
        </w:rPr>
        <w:t>A</w:t>
      </w:r>
      <w:r>
        <w:rPr>
          <w:rFonts w:ascii="Arial" w:eastAsia="Arial" w:hAnsi="Arial" w:cs="Arial"/>
          <w:color w:val="010303"/>
          <w:sz w:val="12"/>
          <w:szCs w:val="12"/>
        </w:rPr>
        <w:t>ct of</w:t>
      </w:r>
      <w:r>
        <w:rPr>
          <w:rFonts w:ascii="Arial" w:eastAsia="Arial" w:hAnsi="Arial" w:cs="Arial"/>
          <w:color w:val="010303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010303"/>
          <w:sz w:val="12"/>
          <w:szCs w:val="12"/>
        </w:rPr>
        <w:t>1967,</w:t>
      </w:r>
      <w:r>
        <w:rPr>
          <w:rFonts w:ascii="Arial" w:eastAsia="Arial" w:hAnsi="Arial" w:cs="Arial"/>
          <w:color w:val="010303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010303"/>
          <w:sz w:val="12"/>
          <w:szCs w:val="12"/>
        </w:rPr>
        <w:t>and</w:t>
      </w:r>
      <w:r>
        <w:rPr>
          <w:rFonts w:ascii="Arial" w:eastAsia="Arial" w:hAnsi="Arial" w:cs="Arial"/>
          <w:color w:val="010303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010303"/>
          <w:spacing w:val="-2"/>
          <w:sz w:val="12"/>
          <w:szCs w:val="12"/>
        </w:rPr>
        <w:t>t</w:t>
      </w:r>
      <w:r>
        <w:rPr>
          <w:rFonts w:ascii="Arial" w:eastAsia="Arial" w:hAnsi="Arial" w:cs="Arial"/>
          <w:color w:val="010303"/>
          <w:sz w:val="12"/>
          <w:szCs w:val="12"/>
        </w:rPr>
        <w:t>he</w:t>
      </w:r>
      <w:r>
        <w:rPr>
          <w:rFonts w:ascii="Arial" w:eastAsia="Arial" w:hAnsi="Arial" w:cs="Arial"/>
          <w:color w:val="010303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color w:val="010303"/>
          <w:spacing w:val="1"/>
          <w:sz w:val="12"/>
          <w:szCs w:val="12"/>
        </w:rPr>
        <w:t>A</w:t>
      </w:r>
      <w:r>
        <w:rPr>
          <w:rFonts w:ascii="Arial" w:eastAsia="Arial" w:hAnsi="Arial" w:cs="Arial"/>
          <w:color w:val="010303"/>
          <w:spacing w:val="-4"/>
          <w:sz w:val="12"/>
          <w:szCs w:val="12"/>
        </w:rPr>
        <w:t>m</w:t>
      </w:r>
      <w:r>
        <w:rPr>
          <w:rFonts w:ascii="Arial" w:eastAsia="Arial" w:hAnsi="Arial" w:cs="Arial"/>
          <w:color w:val="010303"/>
          <w:sz w:val="12"/>
          <w:szCs w:val="12"/>
        </w:rPr>
        <w:t>e</w:t>
      </w:r>
      <w:r>
        <w:rPr>
          <w:rFonts w:ascii="Arial" w:eastAsia="Arial" w:hAnsi="Arial" w:cs="Arial"/>
          <w:color w:val="010303"/>
          <w:spacing w:val="1"/>
          <w:sz w:val="12"/>
          <w:szCs w:val="12"/>
        </w:rPr>
        <w:t>r</w:t>
      </w:r>
      <w:r>
        <w:rPr>
          <w:rFonts w:ascii="Arial" w:eastAsia="Arial" w:hAnsi="Arial" w:cs="Arial"/>
          <w:color w:val="010303"/>
          <w:spacing w:val="2"/>
          <w:sz w:val="12"/>
          <w:szCs w:val="12"/>
        </w:rPr>
        <w:t>i</w:t>
      </w:r>
      <w:r>
        <w:rPr>
          <w:rFonts w:ascii="Arial" w:eastAsia="Arial" w:hAnsi="Arial" w:cs="Arial"/>
          <w:color w:val="010303"/>
          <w:sz w:val="12"/>
          <w:szCs w:val="12"/>
        </w:rPr>
        <w:t>cans</w:t>
      </w:r>
      <w:r>
        <w:rPr>
          <w:rFonts w:ascii="Arial" w:eastAsia="Arial" w:hAnsi="Arial" w:cs="Arial"/>
          <w:color w:val="010303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010303"/>
          <w:spacing w:val="-3"/>
          <w:sz w:val="12"/>
          <w:szCs w:val="12"/>
        </w:rPr>
        <w:t>w</w:t>
      </w:r>
      <w:r>
        <w:rPr>
          <w:rFonts w:ascii="Arial" w:eastAsia="Arial" w:hAnsi="Arial" w:cs="Arial"/>
          <w:color w:val="010303"/>
          <w:spacing w:val="2"/>
          <w:sz w:val="12"/>
          <w:szCs w:val="12"/>
        </w:rPr>
        <w:t>i</w:t>
      </w:r>
      <w:r>
        <w:rPr>
          <w:rFonts w:ascii="Arial" w:eastAsia="Arial" w:hAnsi="Arial" w:cs="Arial"/>
          <w:color w:val="010303"/>
          <w:sz w:val="12"/>
          <w:szCs w:val="12"/>
        </w:rPr>
        <w:t>th</w:t>
      </w:r>
      <w:r>
        <w:rPr>
          <w:rFonts w:ascii="Arial" w:eastAsia="Arial" w:hAnsi="Arial" w:cs="Arial"/>
          <w:color w:val="010303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010303"/>
          <w:spacing w:val="-3"/>
          <w:sz w:val="12"/>
          <w:szCs w:val="12"/>
        </w:rPr>
        <w:t>D</w:t>
      </w:r>
      <w:r>
        <w:rPr>
          <w:rFonts w:ascii="Arial" w:eastAsia="Arial" w:hAnsi="Arial" w:cs="Arial"/>
          <w:color w:val="010303"/>
          <w:spacing w:val="2"/>
          <w:sz w:val="12"/>
          <w:szCs w:val="12"/>
        </w:rPr>
        <w:t>i</w:t>
      </w:r>
      <w:r>
        <w:rPr>
          <w:rFonts w:ascii="Arial" w:eastAsia="Arial" w:hAnsi="Arial" w:cs="Arial"/>
          <w:color w:val="010303"/>
          <w:sz w:val="12"/>
          <w:szCs w:val="12"/>
        </w:rPr>
        <w:t>s</w:t>
      </w:r>
      <w:r>
        <w:rPr>
          <w:rFonts w:ascii="Arial" w:eastAsia="Arial" w:hAnsi="Arial" w:cs="Arial"/>
          <w:color w:val="010303"/>
          <w:spacing w:val="-2"/>
          <w:sz w:val="12"/>
          <w:szCs w:val="12"/>
        </w:rPr>
        <w:t>a</w:t>
      </w:r>
      <w:r>
        <w:rPr>
          <w:rFonts w:ascii="Arial" w:eastAsia="Arial" w:hAnsi="Arial" w:cs="Arial"/>
          <w:color w:val="010303"/>
          <w:sz w:val="12"/>
          <w:szCs w:val="12"/>
        </w:rPr>
        <w:t>bil</w:t>
      </w:r>
      <w:r>
        <w:rPr>
          <w:rFonts w:ascii="Arial" w:eastAsia="Arial" w:hAnsi="Arial" w:cs="Arial"/>
          <w:color w:val="010303"/>
          <w:spacing w:val="2"/>
          <w:sz w:val="12"/>
          <w:szCs w:val="12"/>
        </w:rPr>
        <w:t>i</w:t>
      </w:r>
      <w:r>
        <w:rPr>
          <w:rFonts w:ascii="Arial" w:eastAsia="Arial" w:hAnsi="Arial" w:cs="Arial"/>
          <w:color w:val="010303"/>
          <w:spacing w:val="-2"/>
          <w:sz w:val="12"/>
          <w:szCs w:val="12"/>
        </w:rPr>
        <w:t>t</w:t>
      </w:r>
      <w:r>
        <w:rPr>
          <w:rFonts w:ascii="Arial" w:eastAsia="Arial" w:hAnsi="Arial" w:cs="Arial"/>
          <w:color w:val="010303"/>
          <w:spacing w:val="2"/>
          <w:sz w:val="12"/>
          <w:szCs w:val="12"/>
        </w:rPr>
        <w:t>i</w:t>
      </w:r>
      <w:r>
        <w:rPr>
          <w:rFonts w:ascii="Arial" w:eastAsia="Arial" w:hAnsi="Arial" w:cs="Arial"/>
          <w:color w:val="010303"/>
          <w:sz w:val="12"/>
          <w:szCs w:val="12"/>
        </w:rPr>
        <w:t>es</w:t>
      </w:r>
      <w:r>
        <w:rPr>
          <w:rFonts w:ascii="Arial" w:eastAsia="Arial" w:hAnsi="Arial" w:cs="Arial"/>
          <w:color w:val="010303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color w:val="010303"/>
          <w:spacing w:val="-1"/>
          <w:sz w:val="12"/>
          <w:szCs w:val="12"/>
        </w:rPr>
        <w:t>A</w:t>
      </w:r>
      <w:r>
        <w:rPr>
          <w:rFonts w:ascii="Arial" w:eastAsia="Arial" w:hAnsi="Arial" w:cs="Arial"/>
          <w:color w:val="010303"/>
          <w:sz w:val="12"/>
          <w:szCs w:val="12"/>
        </w:rPr>
        <w:t>ct of</w:t>
      </w:r>
      <w:r>
        <w:rPr>
          <w:rFonts w:ascii="Arial" w:eastAsia="Arial" w:hAnsi="Arial" w:cs="Arial"/>
          <w:color w:val="010303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010303"/>
          <w:sz w:val="12"/>
          <w:szCs w:val="12"/>
        </w:rPr>
        <w:t>1990.</w:t>
      </w:r>
      <w:r>
        <w:rPr>
          <w:rFonts w:ascii="Arial" w:eastAsia="Arial" w:hAnsi="Arial" w:cs="Arial"/>
          <w:color w:val="010303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010303"/>
          <w:sz w:val="12"/>
          <w:szCs w:val="12"/>
        </w:rPr>
        <w:t>I</w:t>
      </w:r>
      <w:r>
        <w:rPr>
          <w:rFonts w:ascii="Arial" w:eastAsia="Arial" w:hAnsi="Arial" w:cs="Arial"/>
          <w:color w:val="010303"/>
          <w:spacing w:val="1"/>
          <w:sz w:val="12"/>
          <w:szCs w:val="12"/>
        </w:rPr>
        <w:t>n</w:t>
      </w:r>
      <w:r>
        <w:rPr>
          <w:rFonts w:ascii="Arial" w:eastAsia="Arial" w:hAnsi="Arial" w:cs="Arial"/>
          <w:color w:val="010303"/>
          <w:spacing w:val="-2"/>
          <w:sz w:val="12"/>
          <w:szCs w:val="12"/>
        </w:rPr>
        <w:t>q</w:t>
      </w:r>
      <w:r>
        <w:rPr>
          <w:rFonts w:ascii="Arial" w:eastAsia="Arial" w:hAnsi="Arial" w:cs="Arial"/>
          <w:color w:val="010303"/>
          <w:sz w:val="12"/>
          <w:szCs w:val="12"/>
        </w:rPr>
        <w:t>ui</w:t>
      </w:r>
      <w:r>
        <w:rPr>
          <w:rFonts w:ascii="Arial" w:eastAsia="Arial" w:hAnsi="Arial" w:cs="Arial"/>
          <w:color w:val="010303"/>
          <w:spacing w:val="-2"/>
          <w:sz w:val="12"/>
          <w:szCs w:val="12"/>
        </w:rPr>
        <w:t>r</w:t>
      </w:r>
      <w:r>
        <w:rPr>
          <w:rFonts w:ascii="Arial" w:eastAsia="Arial" w:hAnsi="Arial" w:cs="Arial"/>
          <w:color w:val="010303"/>
          <w:sz w:val="12"/>
          <w:szCs w:val="12"/>
        </w:rPr>
        <w:t>ies</w:t>
      </w:r>
      <w:r>
        <w:rPr>
          <w:rFonts w:ascii="Arial" w:eastAsia="Arial" w:hAnsi="Arial" w:cs="Arial"/>
          <w:color w:val="010303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010303"/>
          <w:spacing w:val="-4"/>
          <w:sz w:val="12"/>
          <w:szCs w:val="12"/>
        </w:rPr>
        <w:t>m</w:t>
      </w:r>
      <w:r>
        <w:rPr>
          <w:rFonts w:ascii="Arial" w:eastAsia="Arial" w:hAnsi="Arial" w:cs="Arial"/>
          <w:color w:val="010303"/>
          <w:sz w:val="12"/>
          <w:szCs w:val="12"/>
        </w:rPr>
        <w:t>ay be</w:t>
      </w:r>
      <w:r>
        <w:rPr>
          <w:rFonts w:ascii="Arial" w:eastAsia="Arial" w:hAnsi="Arial" w:cs="Arial"/>
          <w:color w:val="010303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010303"/>
          <w:spacing w:val="-2"/>
          <w:sz w:val="12"/>
          <w:szCs w:val="12"/>
        </w:rPr>
        <w:t>d</w:t>
      </w:r>
      <w:r>
        <w:rPr>
          <w:rFonts w:ascii="Arial" w:eastAsia="Arial" w:hAnsi="Arial" w:cs="Arial"/>
          <w:color w:val="010303"/>
          <w:spacing w:val="2"/>
          <w:sz w:val="12"/>
          <w:szCs w:val="12"/>
        </w:rPr>
        <w:t>i</w:t>
      </w:r>
      <w:r>
        <w:rPr>
          <w:rFonts w:ascii="Arial" w:eastAsia="Arial" w:hAnsi="Arial" w:cs="Arial"/>
          <w:color w:val="010303"/>
          <w:spacing w:val="1"/>
          <w:sz w:val="12"/>
          <w:szCs w:val="12"/>
        </w:rPr>
        <w:t>r</w:t>
      </w:r>
      <w:r>
        <w:rPr>
          <w:rFonts w:ascii="Arial" w:eastAsia="Arial" w:hAnsi="Arial" w:cs="Arial"/>
          <w:color w:val="010303"/>
          <w:sz w:val="12"/>
          <w:szCs w:val="12"/>
        </w:rPr>
        <w:t>ec</w:t>
      </w:r>
      <w:r>
        <w:rPr>
          <w:rFonts w:ascii="Arial" w:eastAsia="Arial" w:hAnsi="Arial" w:cs="Arial"/>
          <w:color w:val="010303"/>
          <w:spacing w:val="-2"/>
          <w:sz w:val="12"/>
          <w:szCs w:val="12"/>
        </w:rPr>
        <w:t>t</w:t>
      </w:r>
      <w:r>
        <w:rPr>
          <w:rFonts w:ascii="Arial" w:eastAsia="Arial" w:hAnsi="Arial" w:cs="Arial"/>
          <w:color w:val="010303"/>
          <w:sz w:val="12"/>
          <w:szCs w:val="12"/>
        </w:rPr>
        <w:t>ed</w:t>
      </w:r>
      <w:r>
        <w:rPr>
          <w:rFonts w:ascii="Arial" w:eastAsia="Arial" w:hAnsi="Arial" w:cs="Arial"/>
          <w:color w:val="010303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010303"/>
          <w:sz w:val="12"/>
          <w:szCs w:val="12"/>
        </w:rPr>
        <w:t>to</w:t>
      </w:r>
      <w:r>
        <w:rPr>
          <w:rFonts w:ascii="Arial" w:eastAsia="Arial" w:hAnsi="Arial" w:cs="Arial"/>
          <w:color w:val="010303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010303"/>
          <w:spacing w:val="-1"/>
          <w:sz w:val="12"/>
          <w:szCs w:val="12"/>
        </w:rPr>
        <w:t>M</w:t>
      </w:r>
      <w:r>
        <w:rPr>
          <w:rFonts w:ascii="Arial" w:eastAsia="Arial" w:hAnsi="Arial" w:cs="Arial"/>
          <w:color w:val="010303"/>
          <w:sz w:val="12"/>
          <w:szCs w:val="12"/>
        </w:rPr>
        <w:t>id</w:t>
      </w:r>
      <w:r>
        <w:rPr>
          <w:rFonts w:ascii="Arial" w:eastAsia="Arial" w:hAnsi="Arial" w:cs="Arial"/>
          <w:color w:val="010303"/>
          <w:spacing w:val="-2"/>
          <w:sz w:val="12"/>
          <w:szCs w:val="12"/>
        </w:rPr>
        <w:t>d</w:t>
      </w:r>
      <w:r>
        <w:rPr>
          <w:rFonts w:ascii="Arial" w:eastAsia="Arial" w:hAnsi="Arial" w:cs="Arial"/>
          <w:color w:val="010303"/>
          <w:spacing w:val="2"/>
          <w:sz w:val="12"/>
          <w:szCs w:val="12"/>
        </w:rPr>
        <w:t>l</w:t>
      </w:r>
      <w:r>
        <w:rPr>
          <w:rFonts w:ascii="Arial" w:eastAsia="Arial" w:hAnsi="Arial" w:cs="Arial"/>
          <w:color w:val="010303"/>
          <w:sz w:val="12"/>
          <w:szCs w:val="12"/>
        </w:rPr>
        <w:t>e</w:t>
      </w:r>
      <w:r>
        <w:rPr>
          <w:rFonts w:ascii="Arial" w:eastAsia="Arial" w:hAnsi="Arial" w:cs="Arial"/>
          <w:color w:val="010303"/>
          <w:spacing w:val="-1"/>
          <w:sz w:val="12"/>
          <w:szCs w:val="12"/>
        </w:rPr>
        <w:t xml:space="preserve"> B</w:t>
      </w:r>
      <w:r>
        <w:rPr>
          <w:rFonts w:ascii="Arial" w:eastAsia="Arial" w:hAnsi="Arial" w:cs="Arial"/>
          <w:color w:val="010303"/>
          <w:sz w:val="12"/>
          <w:szCs w:val="12"/>
        </w:rPr>
        <w:t>ucks Ins</w:t>
      </w:r>
      <w:r>
        <w:rPr>
          <w:rFonts w:ascii="Arial" w:eastAsia="Arial" w:hAnsi="Arial" w:cs="Arial"/>
          <w:color w:val="010303"/>
          <w:spacing w:val="-2"/>
          <w:sz w:val="12"/>
          <w:szCs w:val="12"/>
        </w:rPr>
        <w:t>t</w:t>
      </w:r>
      <w:r>
        <w:rPr>
          <w:rFonts w:ascii="Arial" w:eastAsia="Arial" w:hAnsi="Arial" w:cs="Arial"/>
          <w:color w:val="010303"/>
          <w:spacing w:val="2"/>
          <w:sz w:val="12"/>
          <w:szCs w:val="12"/>
        </w:rPr>
        <w:t>i</w:t>
      </w:r>
      <w:r>
        <w:rPr>
          <w:rFonts w:ascii="Arial" w:eastAsia="Arial" w:hAnsi="Arial" w:cs="Arial"/>
          <w:color w:val="010303"/>
          <w:sz w:val="12"/>
          <w:szCs w:val="12"/>
        </w:rPr>
        <w:t>t</w:t>
      </w:r>
      <w:r>
        <w:rPr>
          <w:rFonts w:ascii="Arial" w:eastAsia="Arial" w:hAnsi="Arial" w:cs="Arial"/>
          <w:color w:val="010303"/>
          <w:spacing w:val="1"/>
          <w:sz w:val="12"/>
          <w:szCs w:val="12"/>
        </w:rPr>
        <w:t>u</w:t>
      </w:r>
      <w:r>
        <w:rPr>
          <w:rFonts w:ascii="Arial" w:eastAsia="Arial" w:hAnsi="Arial" w:cs="Arial"/>
          <w:color w:val="010303"/>
          <w:spacing w:val="-2"/>
          <w:sz w:val="12"/>
          <w:szCs w:val="12"/>
        </w:rPr>
        <w:t>t</w:t>
      </w:r>
      <w:r>
        <w:rPr>
          <w:rFonts w:ascii="Arial" w:eastAsia="Arial" w:hAnsi="Arial" w:cs="Arial"/>
          <w:color w:val="010303"/>
          <w:sz w:val="12"/>
          <w:szCs w:val="12"/>
        </w:rPr>
        <w:t>e</w:t>
      </w:r>
      <w:r>
        <w:rPr>
          <w:rFonts w:ascii="Arial" w:eastAsia="Arial" w:hAnsi="Arial" w:cs="Arial"/>
          <w:color w:val="010303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color w:val="010303"/>
          <w:spacing w:val="-2"/>
          <w:sz w:val="12"/>
          <w:szCs w:val="12"/>
        </w:rPr>
        <w:t>o</w:t>
      </w:r>
      <w:r>
        <w:rPr>
          <w:rFonts w:ascii="Arial" w:eastAsia="Arial" w:hAnsi="Arial" w:cs="Arial"/>
          <w:color w:val="010303"/>
          <w:sz w:val="12"/>
          <w:szCs w:val="12"/>
        </w:rPr>
        <w:t>f</w:t>
      </w:r>
      <w:r>
        <w:rPr>
          <w:rFonts w:ascii="Arial" w:eastAsia="Arial" w:hAnsi="Arial" w:cs="Arial"/>
          <w:color w:val="010303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010303"/>
          <w:spacing w:val="-13"/>
          <w:sz w:val="12"/>
          <w:szCs w:val="12"/>
        </w:rPr>
        <w:t>T</w:t>
      </w:r>
      <w:r>
        <w:rPr>
          <w:rFonts w:ascii="Arial" w:eastAsia="Arial" w:hAnsi="Arial" w:cs="Arial"/>
          <w:color w:val="010303"/>
          <w:sz w:val="12"/>
          <w:szCs w:val="12"/>
        </w:rPr>
        <w:t>e</w:t>
      </w:r>
      <w:r>
        <w:rPr>
          <w:rFonts w:ascii="Arial" w:eastAsia="Arial" w:hAnsi="Arial" w:cs="Arial"/>
          <w:color w:val="010303"/>
          <w:spacing w:val="-2"/>
          <w:sz w:val="12"/>
          <w:szCs w:val="12"/>
        </w:rPr>
        <w:t>c</w:t>
      </w:r>
      <w:r>
        <w:rPr>
          <w:rFonts w:ascii="Arial" w:eastAsia="Arial" w:hAnsi="Arial" w:cs="Arial"/>
          <w:color w:val="010303"/>
          <w:sz w:val="12"/>
          <w:szCs w:val="12"/>
        </w:rPr>
        <w:t>hn</w:t>
      </w:r>
      <w:r>
        <w:rPr>
          <w:rFonts w:ascii="Arial" w:eastAsia="Arial" w:hAnsi="Arial" w:cs="Arial"/>
          <w:color w:val="010303"/>
          <w:spacing w:val="-2"/>
          <w:sz w:val="12"/>
          <w:szCs w:val="12"/>
        </w:rPr>
        <w:t>o</w:t>
      </w:r>
      <w:r>
        <w:rPr>
          <w:rFonts w:ascii="Arial" w:eastAsia="Arial" w:hAnsi="Arial" w:cs="Arial"/>
          <w:color w:val="010303"/>
          <w:spacing w:val="2"/>
          <w:sz w:val="12"/>
          <w:szCs w:val="12"/>
        </w:rPr>
        <w:t>l</w:t>
      </w:r>
      <w:r>
        <w:rPr>
          <w:rFonts w:ascii="Arial" w:eastAsia="Arial" w:hAnsi="Arial" w:cs="Arial"/>
          <w:color w:val="010303"/>
          <w:sz w:val="12"/>
          <w:szCs w:val="12"/>
        </w:rPr>
        <w:t>o</w:t>
      </w:r>
      <w:r>
        <w:rPr>
          <w:rFonts w:ascii="Arial" w:eastAsia="Arial" w:hAnsi="Arial" w:cs="Arial"/>
          <w:color w:val="010303"/>
          <w:spacing w:val="1"/>
          <w:sz w:val="12"/>
          <w:szCs w:val="12"/>
        </w:rPr>
        <w:t>g</w:t>
      </w:r>
      <w:r>
        <w:rPr>
          <w:rFonts w:ascii="Arial" w:eastAsia="Arial" w:hAnsi="Arial" w:cs="Arial"/>
          <w:color w:val="010303"/>
          <w:spacing w:val="-10"/>
          <w:sz w:val="12"/>
          <w:szCs w:val="12"/>
        </w:rPr>
        <w:t>y</w:t>
      </w:r>
      <w:r>
        <w:rPr>
          <w:rFonts w:ascii="Arial" w:eastAsia="Arial" w:hAnsi="Arial" w:cs="Arial"/>
          <w:color w:val="010303"/>
          <w:sz w:val="12"/>
          <w:szCs w:val="12"/>
        </w:rPr>
        <w:t>,</w:t>
      </w:r>
      <w:r>
        <w:rPr>
          <w:rFonts w:ascii="Arial" w:eastAsia="Arial" w:hAnsi="Arial" w:cs="Arial"/>
          <w:color w:val="010303"/>
          <w:spacing w:val="-4"/>
          <w:sz w:val="12"/>
          <w:szCs w:val="12"/>
        </w:rPr>
        <w:t xml:space="preserve"> </w:t>
      </w:r>
      <w:r>
        <w:rPr>
          <w:rFonts w:ascii="Arial" w:eastAsia="Arial" w:hAnsi="Arial" w:cs="Arial"/>
          <w:color w:val="010303"/>
          <w:spacing w:val="-9"/>
          <w:sz w:val="12"/>
          <w:szCs w:val="12"/>
        </w:rPr>
        <w:t>T</w:t>
      </w:r>
      <w:r>
        <w:rPr>
          <w:rFonts w:ascii="Arial" w:eastAsia="Arial" w:hAnsi="Arial" w:cs="Arial"/>
          <w:color w:val="010303"/>
          <w:spacing w:val="2"/>
          <w:sz w:val="12"/>
          <w:szCs w:val="12"/>
        </w:rPr>
        <w:t>i</w:t>
      </w:r>
      <w:r>
        <w:rPr>
          <w:rFonts w:ascii="Arial" w:eastAsia="Arial" w:hAnsi="Arial" w:cs="Arial"/>
          <w:color w:val="010303"/>
          <w:spacing w:val="-2"/>
          <w:sz w:val="12"/>
          <w:szCs w:val="12"/>
        </w:rPr>
        <w:t>t</w:t>
      </w:r>
      <w:r>
        <w:rPr>
          <w:rFonts w:ascii="Arial" w:eastAsia="Arial" w:hAnsi="Arial" w:cs="Arial"/>
          <w:color w:val="010303"/>
          <w:spacing w:val="2"/>
          <w:sz w:val="12"/>
          <w:szCs w:val="12"/>
        </w:rPr>
        <w:t>l</w:t>
      </w:r>
      <w:r>
        <w:rPr>
          <w:rFonts w:ascii="Arial" w:eastAsia="Arial" w:hAnsi="Arial" w:cs="Arial"/>
          <w:color w:val="010303"/>
          <w:sz w:val="12"/>
          <w:szCs w:val="12"/>
        </w:rPr>
        <w:t>e IX Co</w:t>
      </w:r>
      <w:r>
        <w:rPr>
          <w:rFonts w:ascii="Arial" w:eastAsia="Arial" w:hAnsi="Arial" w:cs="Arial"/>
          <w:color w:val="010303"/>
          <w:spacing w:val="1"/>
          <w:sz w:val="12"/>
          <w:szCs w:val="12"/>
        </w:rPr>
        <w:t>or</w:t>
      </w:r>
      <w:r>
        <w:rPr>
          <w:rFonts w:ascii="Arial" w:eastAsia="Arial" w:hAnsi="Arial" w:cs="Arial"/>
          <w:color w:val="010303"/>
          <w:spacing w:val="-2"/>
          <w:sz w:val="12"/>
          <w:szCs w:val="12"/>
        </w:rPr>
        <w:t>d</w:t>
      </w:r>
      <w:r>
        <w:rPr>
          <w:rFonts w:ascii="Arial" w:eastAsia="Arial" w:hAnsi="Arial" w:cs="Arial"/>
          <w:color w:val="010303"/>
          <w:spacing w:val="2"/>
          <w:sz w:val="12"/>
          <w:szCs w:val="12"/>
        </w:rPr>
        <w:t>i</w:t>
      </w:r>
      <w:r>
        <w:rPr>
          <w:rFonts w:ascii="Arial" w:eastAsia="Arial" w:hAnsi="Arial" w:cs="Arial"/>
          <w:color w:val="010303"/>
          <w:sz w:val="12"/>
          <w:szCs w:val="12"/>
        </w:rPr>
        <w:t>na</w:t>
      </w:r>
      <w:r>
        <w:rPr>
          <w:rFonts w:ascii="Arial" w:eastAsia="Arial" w:hAnsi="Arial" w:cs="Arial"/>
          <w:color w:val="010303"/>
          <w:spacing w:val="-2"/>
          <w:sz w:val="12"/>
          <w:szCs w:val="12"/>
        </w:rPr>
        <w:t>t</w:t>
      </w:r>
      <w:r>
        <w:rPr>
          <w:rFonts w:ascii="Arial" w:eastAsia="Arial" w:hAnsi="Arial" w:cs="Arial"/>
          <w:color w:val="010303"/>
          <w:sz w:val="12"/>
          <w:szCs w:val="12"/>
        </w:rPr>
        <w:t>or or</w:t>
      </w:r>
      <w:r>
        <w:rPr>
          <w:rFonts w:ascii="Arial" w:eastAsia="Arial" w:hAnsi="Arial" w:cs="Arial"/>
          <w:color w:val="010303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010303"/>
          <w:spacing w:val="-1"/>
          <w:sz w:val="12"/>
          <w:szCs w:val="12"/>
        </w:rPr>
        <w:t>S</w:t>
      </w:r>
      <w:r>
        <w:rPr>
          <w:rFonts w:ascii="Arial" w:eastAsia="Arial" w:hAnsi="Arial" w:cs="Arial"/>
          <w:color w:val="010303"/>
          <w:sz w:val="12"/>
          <w:szCs w:val="12"/>
        </w:rPr>
        <w:t>ec</w:t>
      </w:r>
      <w:r>
        <w:rPr>
          <w:rFonts w:ascii="Arial" w:eastAsia="Arial" w:hAnsi="Arial" w:cs="Arial"/>
          <w:color w:val="010303"/>
          <w:spacing w:val="-2"/>
          <w:sz w:val="12"/>
          <w:szCs w:val="12"/>
        </w:rPr>
        <w:t>t</w:t>
      </w:r>
      <w:r>
        <w:rPr>
          <w:rFonts w:ascii="Arial" w:eastAsia="Arial" w:hAnsi="Arial" w:cs="Arial"/>
          <w:color w:val="010303"/>
          <w:spacing w:val="2"/>
          <w:sz w:val="12"/>
          <w:szCs w:val="12"/>
        </w:rPr>
        <w:t>i</w:t>
      </w:r>
      <w:r>
        <w:rPr>
          <w:rFonts w:ascii="Arial" w:eastAsia="Arial" w:hAnsi="Arial" w:cs="Arial"/>
          <w:color w:val="010303"/>
          <w:sz w:val="12"/>
          <w:szCs w:val="12"/>
        </w:rPr>
        <w:t>on</w:t>
      </w:r>
      <w:r>
        <w:rPr>
          <w:rFonts w:ascii="Arial" w:eastAsia="Arial" w:hAnsi="Arial" w:cs="Arial"/>
          <w:color w:val="010303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010303"/>
          <w:sz w:val="12"/>
          <w:szCs w:val="12"/>
        </w:rPr>
        <w:t>504</w:t>
      </w:r>
      <w:r>
        <w:rPr>
          <w:rFonts w:ascii="Arial" w:eastAsia="Arial" w:hAnsi="Arial" w:cs="Arial"/>
          <w:color w:val="010303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010303"/>
          <w:sz w:val="12"/>
          <w:szCs w:val="12"/>
        </w:rPr>
        <w:t>Co</w:t>
      </w:r>
      <w:r>
        <w:rPr>
          <w:rFonts w:ascii="Arial" w:eastAsia="Arial" w:hAnsi="Arial" w:cs="Arial"/>
          <w:color w:val="010303"/>
          <w:spacing w:val="-2"/>
          <w:sz w:val="12"/>
          <w:szCs w:val="12"/>
        </w:rPr>
        <w:t>o</w:t>
      </w:r>
      <w:r>
        <w:rPr>
          <w:rFonts w:ascii="Arial" w:eastAsia="Arial" w:hAnsi="Arial" w:cs="Arial"/>
          <w:color w:val="010303"/>
          <w:spacing w:val="1"/>
          <w:sz w:val="12"/>
          <w:szCs w:val="12"/>
        </w:rPr>
        <w:t>r</w:t>
      </w:r>
      <w:r>
        <w:rPr>
          <w:rFonts w:ascii="Arial" w:eastAsia="Arial" w:hAnsi="Arial" w:cs="Arial"/>
          <w:color w:val="010303"/>
          <w:spacing w:val="-2"/>
          <w:sz w:val="12"/>
          <w:szCs w:val="12"/>
        </w:rPr>
        <w:t>d</w:t>
      </w:r>
      <w:r>
        <w:rPr>
          <w:rFonts w:ascii="Arial" w:eastAsia="Arial" w:hAnsi="Arial" w:cs="Arial"/>
          <w:color w:val="010303"/>
          <w:spacing w:val="2"/>
          <w:sz w:val="12"/>
          <w:szCs w:val="12"/>
        </w:rPr>
        <w:t>i</w:t>
      </w:r>
      <w:r>
        <w:rPr>
          <w:rFonts w:ascii="Arial" w:eastAsia="Arial" w:hAnsi="Arial" w:cs="Arial"/>
          <w:color w:val="010303"/>
          <w:sz w:val="12"/>
          <w:szCs w:val="12"/>
        </w:rPr>
        <w:t>nat</w:t>
      </w:r>
      <w:r>
        <w:rPr>
          <w:rFonts w:ascii="Arial" w:eastAsia="Arial" w:hAnsi="Arial" w:cs="Arial"/>
          <w:color w:val="010303"/>
          <w:spacing w:val="-2"/>
          <w:sz w:val="12"/>
          <w:szCs w:val="12"/>
        </w:rPr>
        <w:t>o</w:t>
      </w:r>
      <w:r>
        <w:rPr>
          <w:rFonts w:ascii="Arial" w:eastAsia="Arial" w:hAnsi="Arial" w:cs="Arial"/>
          <w:color w:val="010303"/>
          <w:sz w:val="12"/>
          <w:szCs w:val="12"/>
        </w:rPr>
        <w:t>r at</w:t>
      </w:r>
      <w:r>
        <w:rPr>
          <w:rFonts w:ascii="Arial" w:eastAsia="Arial" w:hAnsi="Arial" w:cs="Arial"/>
          <w:color w:val="010303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010303"/>
          <w:sz w:val="12"/>
          <w:szCs w:val="12"/>
        </w:rPr>
        <w:t>2740</w:t>
      </w:r>
      <w:r>
        <w:rPr>
          <w:rFonts w:ascii="Arial" w:eastAsia="Arial" w:hAnsi="Arial" w:cs="Arial"/>
          <w:color w:val="010303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010303"/>
          <w:spacing w:val="-13"/>
          <w:sz w:val="12"/>
          <w:szCs w:val="12"/>
        </w:rPr>
        <w:t>Y</w:t>
      </w:r>
      <w:r>
        <w:rPr>
          <w:rFonts w:ascii="Arial" w:eastAsia="Arial" w:hAnsi="Arial" w:cs="Arial"/>
          <w:color w:val="010303"/>
          <w:sz w:val="12"/>
          <w:szCs w:val="12"/>
        </w:rPr>
        <w:t>o</w:t>
      </w:r>
      <w:r>
        <w:rPr>
          <w:rFonts w:ascii="Arial" w:eastAsia="Arial" w:hAnsi="Arial" w:cs="Arial"/>
          <w:color w:val="010303"/>
          <w:spacing w:val="1"/>
          <w:sz w:val="12"/>
          <w:szCs w:val="12"/>
        </w:rPr>
        <w:t>r</w:t>
      </w:r>
      <w:r>
        <w:rPr>
          <w:rFonts w:ascii="Arial" w:eastAsia="Arial" w:hAnsi="Arial" w:cs="Arial"/>
          <w:color w:val="010303"/>
          <w:sz w:val="12"/>
          <w:szCs w:val="12"/>
        </w:rPr>
        <w:t>k Roa</w:t>
      </w:r>
      <w:r>
        <w:rPr>
          <w:rFonts w:ascii="Arial" w:eastAsia="Arial" w:hAnsi="Arial" w:cs="Arial"/>
          <w:color w:val="010303"/>
          <w:spacing w:val="-2"/>
          <w:sz w:val="12"/>
          <w:szCs w:val="12"/>
        </w:rPr>
        <w:t>d</w:t>
      </w:r>
      <w:r>
        <w:rPr>
          <w:rFonts w:ascii="Arial" w:eastAsia="Arial" w:hAnsi="Arial" w:cs="Arial"/>
          <w:color w:val="010303"/>
          <w:sz w:val="12"/>
          <w:szCs w:val="12"/>
        </w:rPr>
        <w:t>,</w:t>
      </w:r>
      <w:r>
        <w:rPr>
          <w:rFonts w:ascii="Arial" w:eastAsia="Arial" w:hAnsi="Arial" w:cs="Arial"/>
          <w:color w:val="010303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010303"/>
          <w:sz w:val="12"/>
          <w:szCs w:val="12"/>
        </w:rPr>
        <w:t>Ja</w:t>
      </w:r>
      <w:r>
        <w:rPr>
          <w:rFonts w:ascii="Arial" w:eastAsia="Arial" w:hAnsi="Arial" w:cs="Arial"/>
          <w:color w:val="010303"/>
          <w:spacing w:val="-4"/>
          <w:sz w:val="12"/>
          <w:szCs w:val="12"/>
        </w:rPr>
        <w:t>m</w:t>
      </w:r>
      <w:r>
        <w:rPr>
          <w:rFonts w:ascii="Arial" w:eastAsia="Arial" w:hAnsi="Arial" w:cs="Arial"/>
          <w:color w:val="010303"/>
          <w:spacing w:val="2"/>
          <w:sz w:val="12"/>
          <w:szCs w:val="12"/>
        </w:rPr>
        <w:t>i</w:t>
      </w:r>
      <w:r>
        <w:rPr>
          <w:rFonts w:ascii="Arial" w:eastAsia="Arial" w:hAnsi="Arial" w:cs="Arial"/>
          <w:color w:val="010303"/>
          <w:sz w:val="12"/>
          <w:szCs w:val="12"/>
        </w:rPr>
        <w:t>son,</w:t>
      </w:r>
      <w:r>
        <w:rPr>
          <w:rFonts w:ascii="Arial" w:eastAsia="Arial" w:hAnsi="Arial" w:cs="Arial"/>
          <w:color w:val="010303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010303"/>
          <w:spacing w:val="-10"/>
          <w:sz w:val="12"/>
          <w:szCs w:val="12"/>
        </w:rPr>
        <w:t>P</w:t>
      </w:r>
      <w:r>
        <w:rPr>
          <w:rFonts w:ascii="Arial" w:eastAsia="Arial" w:hAnsi="Arial" w:cs="Arial"/>
          <w:color w:val="010303"/>
          <w:sz w:val="12"/>
          <w:szCs w:val="12"/>
        </w:rPr>
        <w:t>A</w:t>
      </w:r>
      <w:r>
        <w:rPr>
          <w:rFonts w:ascii="Arial" w:eastAsia="Arial" w:hAnsi="Arial" w:cs="Arial"/>
          <w:color w:val="010303"/>
          <w:spacing w:val="-8"/>
          <w:sz w:val="12"/>
          <w:szCs w:val="12"/>
        </w:rPr>
        <w:t xml:space="preserve"> </w:t>
      </w:r>
      <w:r>
        <w:rPr>
          <w:rFonts w:ascii="Arial" w:eastAsia="Arial" w:hAnsi="Arial" w:cs="Arial"/>
          <w:color w:val="010303"/>
          <w:sz w:val="12"/>
          <w:szCs w:val="12"/>
        </w:rPr>
        <w:t>18929</w:t>
      </w:r>
      <w:r>
        <w:rPr>
          <w:rFonts w:ascii="Arial" w:eastAsia="Arial" w:hAnsi="Arial" w:cs="Arial"/>
          <w:color w:val="010303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010303"/>
          <w:sz w:val="12"/>
          <w:szCs w:val="12"/>
        </w:rPr>
        <w:t>or</w:t>
      </w:r>
      <w:r>
        <w:rPr>
          <w:rFonts w:ascii="Arial" w:eastAsia="Arial" w:hAnsi="Arial" w:cs="Arial"/>
          <w:color w:val="010303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010303"/>
          <w:spacing w:val="1"/>
          <w:sz w:val="12"/>
          <w:szCs w:val="12"/>
        </w:rPr>
        <w:t>2</w:t>
      </w:r>
      <w:r>
        <w:rPr>
          <w:rFonts w:ascii="Arial" w:eastAsia="Arial" w:hAnsi="Arial" w:cs="Arial"/>
          <w:color w:val="010303"/>
          <w:sz w:val="12"/>
          <w:szCs w:val="12"/>
        </w:rPr>
        <w:t>1</w:t>
      </w:r>
      <w:r>
        <w:rPr>
          <w:rFonts w:ascii="Arial" w:eastAsia="Arial" w:hAnsi="Arial" w:cs="Arial"/>
          <w:color w:val="010303"/>
          <w:spacing w:val="1"/>
          <w:sz w:val="12"/>
          <w:szCs w:val="12"/>
        </w:rPr>
        <w:t>5</w:t>
      </w:r>
      <w:r>
        <w:rPr>
          <w:rFonts w:ascii="Arial" w:eastAsia="Arial" w:hAnsi="Arial" w:cs="Arial"/>
          <w:color w:val="010303"/>
          <w:spacing w:val="-2"/>
          <w:sz w:val="12"/>
          <w:szCs w:val="12"/>
        </w:rPr>
        <w:t>-3</w:t>
      </w:r>
      <w:r>
        <w:rPr>
          <w:rFonts w:ascii="Arial" w:eastAsia="Arial" w:hAnsi="Arial" w:cs="Arial"/>
          <w:color w:val="010303"/>
          <w:sz w:val="12"/>
          <w:szCs w:val="12"/>
        </w:rPr>
        <w:t>4</w:t>
      </w:r>
      <w:r>
        <w:rPr>
          <w:rFonts w:ascii="Arial" w:eastAsia="Arial" w:hAnsi="Arial" w:cs="Arial"/>
          <w:color w:val="010303"/>
          <w:spacing w:val="1"/>
          <w:sz w:val="12"/>
          <w:szCs w:val="12"/>
        </w:rPr>
        <w:t>3-</w:t>
      </w:r>
      <w:r>
        <w:rPr>
          <w:rFonts w:ascii="Arial" w:eastAsia="Arial" w:hAnsi="Arial" w:cs="Arial"/>
          <w:color w:val="010303"/>
          <w:sz w:val="12"/>
          <w:szCs w:val="12"/>
        </w:rPr>
        <w:t>248</w:t>
      </w:r>
      <w:r>
        <w:rPr>
          <w:rFonts w:ascii="Arial" w:eastAsia="Arial" w:hAnsi="Arial" w:cs="Arial"/>
          <w:color w:val="010303"/>
          <w:spacing w:val="-2"/>
          <w:sz w:val="12"/>
          <w:szCs w:val="12"/>
        </w:rPr>
        <w:t>0</w:t>
      </w:r>
      <w:r>
        <w:rPr>
          <w:rFonts w:ascii="Arial" w:eastAsia="Arial" w:hAnsi="Arial" w:cs="Arial"/>
          <w:color w:val="010303"/>
          <w:sz w:val="12"/>
          <w:szCs w:val="12"/>
        </w:rPr>
        <w:t>.</w:t>
      </w:r>
    </w:p>
    <w:sectPr w:rsidR="00300FE6">
      <w:type w:val="continuous"/>
      <w:pgSz w:w="12240" w:h="15840"/>
      <w:pgMar w:top="720" w:right="360" w:bottom="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1B7633"/>
    <w:multiLevelType w:val="multilevel"/>
    <w:tmpl w:val="C56C77E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1653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FE6"/>
    <w:rsid w:val="00300FE6"/>
    <w:rsid w:val="005608FF"/>
    <w:rsid w:val="0086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169EE74C"/>
  <w15:docId w15:val="{C334F488-8553-4EA4-B7BE-05AD5F9FE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bit.org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Warren Anders</cp:lastModifiedBy>
  <cp:revision>2</cp:revision>
  <dcterms:created xsi:type="dcterms:W3CDTF">2023-10-02T16:41:00Z</dcterms:created>
  <dcterms:modified xsi:type="dcterms:W3CDTF">2023-10-02T16:41:00Z</dcterms:modified>
</cp:coreProperties>
</file>